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D9" w:rsidRPr="00466F42" w:rsidRDefault="00CC3FD9" w:rsidP="00635EE0">
      <w:pPr>
        <w:pStyle w:val="af"/>
        <w:jc w:val="center"/>
      </w:pPr>
      <w:r w:rsidRPr="00466F42">
        <w:t>АДМИНИСТРАЦИЯ МУНИЦИПАЛЬНОГО ОБРАЗОВАНИЯ</w:t>
      </w:r>
    </w:p>
    <w:p w:rsidR="00CC3FD9" w:rsidRPr="00466F42" w:rsidRDefault="00CC3FD9" w:rsidP="00635EE0">
      <w:pPr>
        <w:pStyle w:val="af"/>
        <w:jc w:val="center"/>
      </w:pPr>
      <w:r w:rsidRPr="00466F42">
        <w:t>«ГОРОД  ВЫТЕГРА»</w:t>
      </w:r>
    </w:p>
    <w:p w:rsidR="00CC3FD9" w:rsidRPr="00466F42" w:rsidRDefault="00CC3FD9" w:rsidP="00635EE0">
      <w:pPr>
        <w:pStyle w:val="af"/>
        <w:jc w:val="center"/>
      </w:pPr>
    </w:p>
    <w:p w:rsidR="00CC3FD9" w:rsidRPr="00466F42" w:rsidRDefault="00CC3FD9" w:rsidP="00635EE0">
      <w:pPr>
        <w:pStyle w:val="af"/>
        <w:jc w:val="center"/>
      </w:pPr>
      <w:r w:rsidRPr="00466F42">
        <w:t>ПОСТАНОВЛЕНИЕ</w:t>
      </w:r>
    </w:p>
    <w:p w:rsidR="00CC3FD9" w:rsidRDefault="00CC3FD9" w:rsidP="00635EE0">
      <w:pPr>
        <w:pStyle w:val="af"/>
        <w:jc w:val="center"/>
      </w:pPr>
      <w:r>
        <w:t xml:space="preserve">  </w:t>
      </w:r>
    </w:p>
    <w:p w:rsidR="00CC3FD9" w:rsidRDefault="00CC3FD9" w:rsidP="00635EE0">
      <w:pPr>
        <w:pStyle w:val="af"/>
      </w:pPr>
    </w:p>
    <w:p w:rsidR="00CC3FD9" w:rsidRDefault="00B1532A" w:rsidP="00635EE0">
      <w:pPr>
        <w:pStyle w:val="af"/>
      </w:pPr>
      <w:r>
        <w:t xml:space="preserve">от </w:t>
      </w:r>
      <w:r w:rsidR="00CA2023">
        <w:t>07</w:t>
      </w:r>
      <w:r w:rsidR="006156BF">
        <w:t>.11</w:t>
      </w:r>
      <w:r w:rsidR="00CC3FD9">
        <w:t>.2024                                       №</w:t>
      </w:r>
      <w:r w:rsidR="004B55FD">
        <w:t xml:space="preserve"> </w:t>
      </w:r>
      <w:r w:rsidR="00CA2023">
        <w:t>424</w:t>
      </w:r>
    </w:p>
    <w:p w:rsidR="00CC3FD9" w:rsidRDefault="00CC3FD9" w:rsidP="00635EE0">
      <w:pPr>
        <w:pStyle w:val="af"/>
      </w:pPr>
      <w:r>
        <w:t xml:space="preserve">                            г. Вытегра</w:t>
      </w:r>
    </w:p>
    <w:p w:rsidR="00CC3FD9" w:rsidRDefault="00CC3FD9" w:rsidP="00635EE0">
      <w:pPr>
        <w:pStyle w:val="af"/>
        <w:tabs>
          <w:tab w:val="left" w:pos="1410"/>
          <w:tab w:val="left" w:pos="3180"/>
          <w:tab w:val="left" w:pos="7980"/>
        </w:tabs>
      </w:pPr>
      <w:r>
        <w:tab/>
      </w:r>
      <w:r>
        <w:tab/>
      </w:r>
    </w:p>
    <w:p w:rsidR="00CC3FD9" w:rsidRDefault="00CC3FD9" w:rsidP="00635EE0">
      <w:pPr>
        <w:pStyle w:val="af"/>
        <w:jc w:val="both"/>
      </w:pPr>
      <w:r>
        <w:t xml:space="preserve">О внесении изменений </w:t>
      </w:r>
    </w:p>
    <w:p w:rsidR="00CC3FD9" w:rsidRDefault="00CC3FD9" w:rsidP="0046379D">
      <w:pPr>
        <w:pStyle w:val="af"/>
        <w:jc w:val="both"/>
      </w:pPr>
      <w:r>
        <w:t xml:space="preserve">в </w:t>
      </w:r>
      <w:r w:rsidR="0046379D">
        <w:t>постановление Администрации</w:t>
      </w:r>
    </w:p>
    <w:p w:rsidR="0046379D" w:rsidRDefault="0046379D" w:rsidP="0046379D">
      <w:pPr>
        <w:pStyle w:val="af"/>
        <w:jc w:val="both"/>
      </w:pPr>
      <w:r>
        <w:t>муниципального образования «Город Вытегра»</w:t>
      </w:r>
    </w:p>
    <w:p w:rsidR="00181680" w:rsidRDefault="00181680" w:rsidP="0046379D">
      <w:pPr>
        <w:pStyle w:val="af"/>
        <w:jc w:val="both"/>
      </w:pPr>
      <w:r>
        <w:t xml:space="preserve">от 20.04.2024 года № 130 и в </w:t>
      </w:r>
      <w:proofErr w:type="gramStart"/>
      <w:r>
        <w:t>муниципальную</w:t>
      </w:r>
      <w:proofErr w:type="gramEnd"/>
      <w:r>
        <w:t xml:space="preserve"> </w:t>
      </w:r>
    </w:p>
    <w:p w:rsidR="00181680" w:rsidRDefault="00181680" w:rsidP="0046379D">
      <w:pPr>
        <w:pStyle w:val="af"/>
        <w:jc w:val="both"/>
      </w:pPr>
      <w:r>
        <w:t xml:space="preserve">программу </w:t>
      </w:r>
      <w:r w:rsidRPr="00F86284">
        <w:t xml:space="preserve">«Комплексное развитие систем </w:t>
      </w:r>
    </w:p>
    <w:p w:rsidR="00181680" w:rsidRDefault="00181680" w:rsidP="0046379D">
      <w:pPr>
        <w:pStyle w:val="af"/>
        <w:jc w:val="both"/>
      </w:pPr>
      <w:r w:rsidRPr="00F86284">
        <w:t xml:space="preserve">коммунальной инфраструктуры в сфере </w:t>
      </w:r>
    </w:p>
    <w:p w:rsidR="00181680" w:rsidRDefault="00181680" w:rsidP="0046379D">
      <w:pPr>
        <w:pStyle w:val="af"/>
        <w:jc w:val="both"/>
      </w:pPr>
      <w:r w:rsidRPr="00F86284">
        <w:t>водоснабжения и</w:t>
      </w:r>
      <w:r>
        <w:t xml:space="preserve"> </w:t>
      </w:r>
      <w:proofErr w:type="gramStart"/>
      <w:r>
        <w:t>водоотведении</w:t>
      </w:r>
      <w:proofErr w:type="gramEnd"/>
    </w:p>
    <w:p w:rsidR="00181680" w:rsidRDefault="00181680" w:rsidP="0046379D">
      <w:pPr>
        <w:pStyle w:val="af"/>
        <w:jc w:val="both"/>
      </w:pPr>
      <w:r w:rsidRPr="00F86284">
        <w:t>муниципального образования</w:t>
      </w:r>
      <w:r>
        <w:t xml:space="preserve"> </w:t>
      </w:r>
      <w:r w:rsidRPr="00F86284">
        <w:t>«Город Вытегра»</w:t>
      </w:r>
    </w:p>
    <w:p w:rsidR="003D3F43" w:rsidRDefault="00181680" w:rsidP="0046379D">
      <w:pPr>
        <w:pStyle w:val="af"/>
        <w:jc w:val="both"/>
      </w:pPr>
      <w:proofErr w:type="spellStart"/>
      <w:r w:rsidRPr="00F86284">
        <w:t>Вытегорского</w:t>
      </w:r>
      <w:proofErr w:type="spellEnd"/>
      <w:r w:rsidRPr="00F86284">
        <w:t xml:space="preserve"> </w:t>
      </w:r>
      <w:r w:rsidR="003D3F43">
        <w:t xml:space="preserve">муниципального </w:t>
      </w:r>
      <w:r>
        <w:t>района</w:t>
      </w:r>
      <w:r w:rsidR="00E63A05">
        <w:t xml:space="preserve"> </w:t>
      </w:r>
    </w:p>
    <w:p w:rsidR="00181680" w:rsidRPr="00CC3FD9" w:rsidRDefault="00181680" w:rsidP="0046379D">
      <w:pPr>
        <w:pStyle w:val="af"/>
        <w:jc w:val="both"/>
      </w:pPr>
      <w:r w:rsidRPr="00F86284">
        <w:t>Волого</w:t>
      </w:r>
      <w:r>
        <w:t>дской области на 2024-2026г.г.»</w:t>
      </w:r>
    </w:p>
    <w:p w:rsidR="00CC3FD9" w:rsidRDefault="00CC3FD9" w:rsidP="00635EE0">
      <w:pPr>
        <w:pStyle w:val="af"/>
      </w:pPr>
    </w:p>
    <w:p w:rsidR="00CC3FD9" w:rsidRDefault="00CC3FD9" w:rsidP="00635EE0">
      <w:pPr>
        <w:ind w:firstLine="709"/>
        <w:jc w:val="both"/>
        <w:rPr>
          <w:b/>
        </w:rPr>
      </w:pPr>
      <w:proofErr w:type="gramStart"/>
      <w:r>
        <w:t>В соответствии с Федеральным законом от 06 октября 2003 года</w:t>
      </w:r>
      <w:r w:rsidR="00635EE0">
        <w:t xml:space="preserve"> </w:t>
      </w:r>
      <w:r>
        <w:t xml:space="preserve">№ 131-ФЗ «Об общих принципах организации местного самоуправления в Российской Федерации» (с последующими изменениями), на основании статьи 34, 36 Устава муниципального образования «Город Вытегра», постановления администрации муниципального образования «Город Вытегра» от </w:t>
      </w:r>
      <w:r>
        <w:rPr>
          <w:rStyle w:val="blk"/>
        </w:rPr>
        <w:t xml:space="preserve">04.08.2020 г. № 301 </w:t>
      </w:r>
      <w:r>
        <w:t xml:space="preserve">«Об утверждении Порядка разработки, реализации и оценки эффективности реализации муниципальных программ муниципального образования «Город Вытегра» </w:t>
      </w:r>
      <w:r>
        <w:rPr>
          <w:rStyle w:val="blk"/>
        </w:rPr>
        <w:t>(с последующими</w:t>
      </w:r>
      <w:proofErr w:type="gramEnd"/>
      <w:r>
        <w:rPr>
          <w:rStyle w:val="blk"/>
        </w:rPr>
        <w:t xml:space="preserve"> изменениями) </w:t>
      </w:r>
      <w:r>
        <w:rPr>
          <w:b/>
        </w:rPr>
        <w:t>ПОСТАНОВЛЯЮ:</w:t>
      </w:r>
    </w:p>
    <w:p w:rsidR="00CC3FD9" w:rsidRDefault="00CC3FD9" w:rsidP="00635EE0">
      <w:pPr>
        <w:ind w:firstLine="709"/>
        <w:jc w:val="both"/>
        <w:rPr>
          <w:rFonts w:asciiTheme="minorHAnsi" w:hAnsiTheme="minorHAnsi" w:cstheme="minorBidi"/>
          <w:b/>
        </w:rPr>
      </w:pPr>
    </w:p>
    <w:p w:rsidR="00F86284" w:rsidRPr="00630A95" w:rsidRDefault="00CC3FD9" w:rsidP="00630A95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3FD9">
        <w:rPr>
          <w:rFonts w:ascii="Times New Roman" w:hAnsi="Times New Roman"/>
          <w:sz w:val="28"/>
          <w:szCs w:val="28"/>
        </w:rPr>
        <w:t xml:space="preserve">Внести в </w:t>
      </w:r>
      <w:r w:rsidR="0046379D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«Город Вытегра» от </w:t>
      </w:r>
      <w:r w:rsidR="0046379D">
        <w:rPr>
          <w:rStyle w:val="blk"/>
          <w:rFonts w:ascii="Times New Roman" w:hAnsi="Times New Roman"/>
          <w:sz w:val="28"/>
          <w:szCs w:val="28"/>
        </w:rPr>
        <w:t>20.04.2023 г. № 1</w:t>
      </w:r>
      <w:r w:rsidR="0046379D" w:rsidRPr="00F86284">
        <w:rPr>
          <w:rStyle w:val="blk"/>
          <w:rFonts w:ascii="Times New Roman" w:hAnsi="Times New Roman"/>
          <w:sz w:val="28"/>
          <w:szCs w:val="28"/>
        </w:rPr>
        <w:t>3</w:t>
      </w:r>
      <w:r w:rsidR="0046379D">
        <w:rPr>
          <w:rStyle w:val="blk"/>
          <w:rFonts w:ascii="Times New Roman" w:hAnsi="Times New Roman"/>
          <w:sz w:val="28"/>
          <w:szCs w:val="28"/>
        </w:rPr>
        <w:t>0</w:t>
      </w:r>
      <w:r w:rsidR="0046379D" w:rsidRPr="00F8628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6379D">
        <w:rPr>
          <w:rStyle w:val="blk"/>
          <w:rFonts w:ascii="Times New Roman" w:hAnsi="Times New Roman"/>
          <w:sz w:val="28"/>
          <w:szCs w:val="28"/>
        </w:rPr>
        <w:t xml:space="preserve">«Об утверждении </w:t>
      </w:r>
      <w:r w:rsidR="0046379D">
        <w:rPr>
          <w:rFonts w:ascii="Times New Roman" w:hAnsi="Times New Roman"/>
          <w:sz w:val="28"/>
          <w:szCs w:val="28"/>
        </w:rPr>
        <w:t>муниципальной программы</w:t>
      </w:r>
      <w:r w:rsidRPr="00CC3FD9">
        <w:rPr>
          <w:rFonts w:ascii="Times New Roman" w:hAnsi="Times New Roman"/>
          <w:sz w:val="28"/>
          <w:szCs w:val="28"/>
        </w:rPr>
        <w:t xml:space="preserve"> </w:t>
      </w:r>
      <w:r w:rsidRPr="00F86284">
        <w:rPr>
          <w:rFonts w:ascii="Times New Roman" w:hAnsi="Times New Roman"/>
          <w:sz w:val="28"/>
          <w:szCs w:val="28"/>
        </w:rPr>
        <w:t>«</w:t>
      </w:r>
      <w:r w:rsidR="00F86284" w:rsidRPr="00F86284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в сфере водоснабжения и</w:t>
      </w:r>
      <w:r w:rsidR="00F86284">
        <w:rPr>
          <w:rFonts w:ascii="Times New Roman" w:hAnsi="Times New Roman"/>
          <w:sz w:val="28"/>
          <w:szCs w:val="28"/>
        </w:rPr>
        <w:t xml:space="preserve"> </w:t>
      </w:r>
      <w:r w:rsidR="00F86284" w:rsidRPr="00F86284">
        <w:rPr>
          <w:rFonts w:ascii="Times New Roman" w:hAnsi="Times New Roman"/>
          <w:sz w:val="28"/>
          <w:szCs w:val="28"/>
        </w:rPr>
        <w:t xml:space="preserve">водоотведения муниципального образования «Город Вытегра» </w:t>
      </w:r>
      <w:proofErr w:type="spellStart"/>
      <w:r w:rsidR="00F86284" w:rsidRPr="00F8628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86284" w:rsidRPr="00F86284">
        <w:rPr>
          <w:rFonts w:ascii="Times New Roman" w:hAnsi="Times New Roman"/>
          <w:sz w:val="28"/>
          <w:szCs w:val="28"/>
        </w:rPr>
        <w:t xml:space="preserve"> </w:t>
      </w:r>
      <w:r w:rsidR="00C24B15" w:rsidRPr="00C24B15">
        <w:rPr>
          <w:rFonts w:ascii="Times New Roman" w:hAnsi="Times New Roman"/>
          <w:sz w:val="28"/>
          <w:szCs w:val="28"/>
        </w:rPr>
        <w:t>муниципального</w:t>
      </w:r>
      <w:r w:rsidR="00C24B15">
        <w:rPr>
          <w:rFonts w:ascii="Times New Roman" w:hAnsi="Times New Roman"/>
          <w:sz w:val="28"/>
          <w:szCs w:val="28"/>
        </w:rPr>
        <w:t xml:space="preserve"> </w:t>
      </w:r>
      <w:r w:rsidR="00181680">
        <w:rPr>
          <w:rFonts w:ascii="Times New Roman" w:hAnsi="Times New Roman"/>
          <w:sz w:val="28"/>
          <w:szCs w:val="28"/>
        </w:rPr>
        <w:t xml:space="preserve">района </w:t>
      </w:r>
      <w:r w:rsidR="00F86284" w:rsidRPr="00F86284">
        <w:rPr>
          <w:rFonts w:ascii="Times New Roman" w:hAnsi="Times New Roman"/>
          <w:sz w:val="28"/>
          <w:szCs w:val="28"/>
        </w:rPr>
        <w:t>Волого</w:t>
      </w:r>
      <w:r w:rsidR="00F86284">
        <w:rPr>
          <w:rFonts w:ascii="Times New Roman" w:hAnsi="Times New Roman"/>
          <w:sz w:val="28"/>
          <w:szCs w:val="28"/>
        </w:rPr>
        <w:t>дской области на 2024-2026г.г</w:t>
      </w:r>
      <w:r w:rsidR="00F86284" w:rsidRPr="00606C0A">
        <w:rPr>
          <w:rFonts w:ascii="Times New Roman" w:hAnsi="Times New Roman"/>
          <w:sz w:val="28"/>
          <w:szCs w:val="28"/>
        </w:rPr>
        <w:t xml:space="preserve">.» </w:t>
      </w:r>
      <w:r w:rsidR="00606C0A" w:rsidRPr="00606C0A">
        <w:rPr>
          <w:rStyle w:val="blk"/>
          <w:rFonts w:ascii="Times New Roman" w:hAnsi="Times New Roman"/>
          <w:sz w:val="28"/>
          <w:szCs w:val="28"/>
        </w:rPr>
        <w:t xml:space="preserve">(с последующими изменениями) </w:t>
      </w:r>
      <w:r w:rsidRPr="00606C0A">
        <w:rPr>
          <w:rFonts w:ascii="Times New Roman" w:hAnsi="Times New Roman"/>
          <w:sz w:val="28"/>
          <w:szCs w:val="28"/>
        </w:rPr>
        <w:t>следующие</w:t>
      </w:r>
      <w:r w:rsidRPr="00F86284">
        <w:rPr>
          <w:rFonts w:ascii="Times New Roman" w:hAnsi="Times New Roman"/>
          <w:sz w:val="28"/>
          <w:szCs w:val="28"/>
        </w:rPr>
        <w:t xml:space="preserve"> изменения:</w:t>
      </w:r>
    </w:p>
    <w:p w:rsidR="00206FD9" w:rsidRPr="00696C4A" w:rsidRDefault="00CC3FD9" w:rsidP="00747CFB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C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6FD9" w:rsidRPr="00696C4A">
        <w:rPr>
          <w:rFonts w:ascii="Times New Roman" w:hAnsi="Times New Roman"/>
          <w:sz w:val="28"/>
          <w:szCs w:val="28"/>
        </w:rPr>
        <w:t>В</w:t>
      </w:r>
      <w:r w:rsidR="002D5299">
        <w:rPr>
          <w:rFonts w:ascii="Times New Roman" w:hAnsi="Times New Roman"/>
          <w:sz w:val="28"/>
          <w:szCs w:val="28"/>
        </w:rPr>
        <w:t xml:space="preserve"> наименовани</w:t>
      </w:r>
      <w:r w:rsidR="00002E5B">
        <w:rPr>
          <w:rFonts w:ascii="Times New Roman" w:hAnsi="Times New Roman"/>
          <w:sz w:val="28"/>
          <w:szCs w:val="28"/>
        </w:rPr>
        <w:t>и</w:t>
      </w:r>
      <w:r w:rsidR="00FA6A79" w:rsidRPr="00696C4A">
        <w:rPr>
          <w:rFonts w:ascii="Times New Roman" w:hAnsi="Times New Roman"/>
          <w:sz w:val="28"/>
          <w:szCs w:val="28"/>
        </w:rPr>
        <w:t xml:space="preserve"> </w:t>
      </w:r>
      <w:r w:rsidR="00206FD9" w:rsidRPr="00696C4A">
        <w:rPr>
          <w:rFonts w:ascii="Times New Roman" w:hAnsi="Times New Roman"/>
          <w:sz w:val="28"/>
          <w:szCs w:val="28"/>
        </w:rPr>
        <w:t xml:space="preserve">постановления </w:t>
      </w:r>
      <w:r w:rsidR="008819FD">
        <w:rPr>
          <w:rFonts w:ascii="Times New Roman" w:hAnsi="Times New Roman"/>
          <w:sz w:val="28"/>
          <w:szCs w:val="28"/>
        </w:rPr>
        <w:t xml:space="preserve">числа и буквы </w:t>
      </w:r>
      <w:r w:rsidR="00206FD9" w:rsidRPr="00696C4A">
        <w:rPr>
          <w:rFonts w:ascii="Times New Roman" w:hAnsi="Times New Roman"/>
          <w:sz w:val="28"/>
          <w:szCs w:val="28"/>
        </w:rPr>
        <w:t>«</w:t>
      </w:r>
      <w:r w:rsidR="0028520B">
        <w:rPr>
          <w:rFonts w:ascii="Times New Roman" w:hAnsi="Times New Roman"/>
          <w:sz w:val="28"/>
          <w:szCs w:val="28"/>
        </w:rPr>
        <w:t xml:space="preserve">на </w:t>
      </w:r>
      <w:r w:rsidR="00206FD9" w:rsidRPr="00696C4A">
        <w:rPr>
          <w:rFonts w:ascii="Times New Roman" w:hAnsi="Times New Roman"/>
          <w:sz w:val="28"/>
          <w:szCs w:val="28"/>
        </w:rPr>
        <w:t>2024-2026 г.г.» исключить;</w:t>
      </w:r>
    </w:p>
    <w:p w:rsidR="00FA6A79" w:rsidRDefault="00FA6A79" w:rsidP="00747CFB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C4A">
        <w:rPr>
          <w:rFonts w:ascii="Times New Roman" w:hAnsi="Times New Roman"/>
          <w:sz w:val="28"/>
          <w:szCs w:val="28"/>
        </w:rPr>
        <w:t xml:space="preserve"> </w:t>
      </w:r>
      <w:r w:rsidR="00206FD9" w:rsidRPr="00696C4A">
        <w:rPr>
          <w:rFonts w:ascii="Times New Roman" w:hAnsi="Times New Roman"/>
          <w:sz w:val="28"/>
          <w:szCs w:val="28"/>
        </w:rPr>
        <w:t xml:space="preserve">В пункте 1 постановления </w:t>
      </w:r>
      <w:r w:rsidR="008819FD">
        <w:rPr>
          <w:rFonts w:ascii="Times New Roman" w:hAnsi="Times New Roman"/>
          <w:sz w:val="28"/>
          <w:szCs w:val="28"/>
        </w:rPr>
        <w:t xml:space="preserve">числа и буквы </w:t>
      </w:r>
      <w:r w:rsidR="0028520B">
        <w:rPr>
          <w:rFonts w:ascii="Times New Roman" w:hAnsi="Times New Roman"/>
          <w:sz w:val="28"/>
          <w:szCs w:val="28"/>
        </w:rPr>
        <w:t>«на 2024-2026 г.г.» исключить.</w:t>
      </w:r>
    </w:p>
    <w:p w:rsidR="0028520B" w:rsidRDefault="0028520B" w:rsidP="0028520B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8520B" w:rsidRPr="0028520B" w:rsidRDefault="0028520B" w:rsidP="003A11AD">
      <w:pPr>
        <w:pStyle w:val="a5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8520B">
        <w:rPr>
          <w:rFonts w:ascii="Times New Roman" w:hAnsi="Times New Roman"/>
          <w:sz w:val="28"/>
          <w:szCs w:val="28"/>
        </w:rPr>
        <w:t>Внести в муниципальную программу</w:t>
      </w:r>
      <w:r w:rsidRPr="00CC3FD9">
        <w:rPr>
          <w:rFonts w:ascii="Times New Roman" w:hAnsi="Times New Roman"/>
          <w:sz w:val="28"/>
          <w:szCs w:val="28"/>
        </w:rPr>
        <w:t xml:space="preserve"> </w:t>
      </w:r>
      <w:r w:rsidRPr="00F86284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в сфере водоснабжения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284">
        <w:rPr>
          <w:rFonts w:ascii="Times New Roman" w:hAnsi="Times New Roman"/>
          <w:sz w:val="28"/>
          <w:szCs w:val="28"/>
        </w:rPr>
        <w:t xml:space="preserve">водоотведения муниципального образования «Город Вытегра» </w:t>
      </w:r>
      <w:proofErr w:type="spellStart"/>
      <w:r w:rsidRPr="00F8628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F86284">
        <w:rPr>
          <w:rFonts w:ascii="Times New Roman" w:hAnsi="Times New Roman"/>
          <w:sz w:val="28"/>
          <w:szCs w:val="28"/>
        </w:rPr>
        <w:t xml:space="preserve"> </w:t>
      </w:r>
      <w:r w:rsidRPr="00C24B15">
        <w:rPr>
          <w:rFonts w:ascii="Times New Roman" w:hAnsi="Times New Roman"/>
          <w:sz w:val="28"/>
          <w:szCs w:val="28"/>
        </w:rPr>
        <w:lastRenderedPageBreak/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F86284">
        <w:rPr>
          <w:rFonts w:ascii="Times New Roman" w:hAnsi="Times New Roman"/>
          <w:sz w:val="28"/>
          <w:szCs w:val="28"/>
        </w:rPr>
        <w:t>Волого</w:t>
      </w:r>
      <w:r>
        <w:rPr>
          <w:rFonts w:ascii="Times New Roman" w:hAnsi="Times New Roman"/>
          <w:sz w:val="28"/>
          <w:szCs w:val="28"/>
        </w:rPr>
        <w:t xml:space="preserve">дской области на 2024-2026г.г.» </w:t>
      </w:r>
      <w:r w:rsidRPr="0028520B">
        <w:rPr>
          <w:rFonts w:ascii="Times New Roman" w:hAnsi="Times New Roman"/>
          <w:sz w:val="28"/>
          <w:szCs w:val="28"/>
        </w:rPr>
        <w:t>следующие изменения:</w:t>
      </w:r>
    </w:p>
    <w:p w:rsidR="0028520B" w:rsidRPr="00696C4A" w:rsidRDefault="0028520B" w:rsidP="003A11AD">
      <w:pPr>
        <w:pStyle w:val="a5"/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28520B" w:rsidRPr="0028520B" w:rsidRDefault="00444A50" w:rsidP="003A11A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8520B">
        <w:rPr>
          <w:rFonts w:ascii="Times New Roman" w:hAnsi="Times New Roman"/>
          <w:sz w:val="28"/>
          <w:szCs w:val="28"/>
        </w:rPr>
        <w:t xml:space="preserve"> </w:t>
      </w:r>
      <w:r w:rsidR="0028520B" w:rsidRPr="0028520B">
        <w:rPr>
          <w:rFonts w:ascii="Times New Roman" w:hAnsi="Times New Roman"/>
          <w:sz w:val="28"/>
          <w:szCs w:val="28"/>
        </w:rPr>
        <w:t xml:space="preserve">В наименовании паспорта муниципальной программы числа и буквы </w:t>
      </w:r>
      <w:r w:rsidR="0028520B">
        <w:rPr>
          <w:rFonts w:ascii="Times New Roman" w:hAnsi="Times New Roman"/>
          <w:sz w:val="28"/>
          <w:szCs w:val="28"/>
        </w:rPr>
        <w:t>«на 2024</w:t>
      </w:r>
      <w:r w:rsidR="0028520B" w:rsidRPr="0028520B">
        <w:rPr>
          <w:rFonts w:ascii="Times New Roman" w:hAnsi="Times New Roman"/>
          <w:sz w:val="28"/>
          <w:szCs w:val="28"/>
        </w:rPr>
        <w:t>-2026 г.г.» исключить;</w:t>
      </w:r>
    </w:p>
    <w:p w:rsidR="0098389B" w:rsidRDefault="0028520B" w:rsidP="003A11A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5F4323">
        <w:rPr>
          <w:rFonts w:ascii="Times New Roman" w:hAnsi="Times New Roman"/>
          <w:sz w:val="28"/>
          <w:szCs w:val="28"/>
        </w:rPr>
        <w:t>а</w:t>
      </w:r>
      <w:r w:rsidR="0098389B" w:rsidRPr="0098389B">
        <w:rPr>
          <w:rFonts w:ascii="Times New Roman" w:hAnsi="Times New Roman"/>
          <w:sz w:val="28"/>
          <w:szCs w:val="28"/>
        </w:rPr>
        <w:t>зделе «Паспорт программы» строки «Сроки и этапы реализации программы</w:t>
      </w:r>
      <w:r w:rsidR="0098389B" w:rsidRPr="00CC3FD9">
        <w:rPr>
          <w:rFonts w:ascii="Times New Roman" w:hAnsi="Times New Roman"/>
          <w:sz w:val="28"/>
          <w:szCs w:val="28"/>
        </w:rPr>
        <w:t>» таблицы изложить в новой редакции:</w:t>
      </w:r>
    </w:p>
    <w:p w:rsidR="0098389B" w:rsidRDefault="0098389B" w:rsidP="00635EE0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6045"/>
      </w:tblGrid>
      <w:tr w:rsidR="0098389B" w:rsidRPr="0091783A" w:rsidTr="0098389B">
        <w:tc>
          <w:tcPr>
            <w:tcW w:w="3526" w:type="dxa"/>
          </w:tcPr>
          <w:p w:rsidR="0098389B" w:rsidRPr="0091783A" w:rsidRDefault="0098389B" w:rsidP="00635EE0">
            <w:r w:rsidRPr="0091783A">
              <w:t xml:space="preserve">Сроки и этапы реализации программы </w:t>
            </w:r>
          </w:p>
        </w:tc>
        <w:tc>
          <w:tcPr>
            <w:tcW w:w="6045" w:type="dxa"/>
          </w:tcPr>
          <w:p w:rsidR="0098389B" w:rsidRPr="0098389B" w:rsidRDefault="0098389B" w:rsidP="00635EE0">
            <w:r w:rsidRPr="0098389B">
              <w:t xml:space="preserve">2024-2027 годы </w:t>
            </w:r>
          </w:p>
        </w:tc>
      </w:tr>
    </w:tbl>
    <w:p w:rsidR="0098389B" w:rsidRPr="0098389B" w:rsidRDefault="00FD1C55" w:rsidP="00635EE0">
      <w:pPr>
        <w:tabs>
          <w:tab w:val="left" w:pos="1134"/>
        </w:tabs>
        <w:jc w:val="both"/>
      </w:pPr>
      <w:r>
        <w:t>.».</w:t>
      </w:r>
    </w:p>
    <w:p w:rsidR="00CC3FD9" w:rsidRPr="00CC3FD9" w:rsidRDefault="00444A50" w:rsidP="00747CFB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3FD9" w:rsidRPr="00CC3FD9">
        <w:rPr>
          <w:rFonts w:ascii="Times New Roman" w:hAnsi="Times New Roman"/>
          <w:sz w:val="28"/>
          <w:szCs w:val="28"/>
        </w:rPr>
        <w:t xml:space="preserve">В разделе «Паспорт программы» строки </w:t>
      </w:r>
      <w:r w:rsidR="00FD1C55">
        <w:rPr>
          <w:rFonts w:ascii="Times New Roman" w:hAnsi="Times New Roman"/>
          <w:sz w:val="28"/>
          <w:szCs w:val="28"/>
        </w:rPr>
        <w:t>«Объем финансового обеспечения п</w:t>
      </w:r>
      <w:r w:rsidR="00CC3FD9" w:rsidRPr="00CC3FD9">
        <w:rPr>
          <w:rFonts w:ascii="Times New Roman" w:hAnsi="Times New Roman"/>
          <w:sz w:val="28"/>
          <w:szCs w:val="28"/>
        </w:rPr>
        <w:t>рограммы» таблицы изложить в новой редакции:</w:t>
      </w:r>
    </w:p>
    <w:p w:rsidR="00CC3FD9" w:rsidRDefault="00CC3FD9" w:rsidP="00635EE0">
      <w:pPr>
        <w:tabs>
          <w:tab w:val="left" w:pos="1134"/>
        </w:tabs>
        <w:jc w:val="both"/>
      </w:pPr>
      <w:r>
        <w:t>«</w:t>
      </w:r>
    </w:p>
    <w:tbl>
      <w:tblPr>
        <w:tblStyle w:val="a3"/>
        <w:tblW w:w="9606" w:type="dxa"/>
        <w:tblLook w:val="04A0"/>
      </w:tblPr>
      <w:tblGrid>
        <w:gridCol w:w="3510"/>
        <w:gridCol w:w="6096"/>
      </w:tblGrid>
      <w:tr w:rsidR="00CC3FD9" w:rsidTr="00635E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D9" w:rsidRDefault="00FD1C55" w:rsidP="00635EE0">
            <w:r>
              <w:t>Объем финансового обеспечения п</w:t>
            </w:r>
            <w:r w:rsidR="00CC3FD9">
              <w:t xml:space="preserve">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4A" w:rsidRPr="00841C92" w:rsidRDefault="00003B4A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841C92">
              <w:rPr>
                <w:rFonts w:ascii="Times New Roman" w:hAnsi="Times New Roman" w:cs="Times New Roman"/>
              </w:rPr>
              <w:t>Общий объем финансирования Программы за счет сре</w:t>
            </w:r>
            <w:proofErr w:type="gramStart"/>
            <w:r w:rsidRPr="00841C92">
              <w:rPr>
                <w:rFonts w:ascii="Times New Roman" w:hAnsi="Times New Roman" w:cs="Times New Roman"/>
              </w:rPr>
              <w:t>дств вс</w:t>
            </w:r>
            <w:proofErr w:type="gramEnd"/>
            <w:r w:rsidRPr="00841C92">
              <w:rPr>
                <w:rFonts w:ascii="Times New Roman" w:hAnsi="Times New Roman" w:cs="Times New Roman"/>
              </w:rPr>
              <w:t xml:space="preserve">ех источников </w:t>
            </w:r>
            <w:r w:rsidR="000A6C44">
              <w:rPr>
                <w:rFonts w:ascii="Times New Roman" w:hAnsi="Times New Roman" w:cs="Times New Roman"/>
              </w:rPr>
              <w:t>в 2024-2027</w:t>
            </w:r>
            <w:r w:rsidR="000D1A19">
              <w:rPr>
                <w:rFonts w:ascii="Times New Roman" w:hAnsi="Times New Roman" w:cs="Times New Roman"/>
              </w:rPr>
              <w:t xml:space="preserve"> годах составляет 111 31</w:t>
            </w:r>
            <w:r w:rsidRPr="00841C92">
              <w:rPr>
                <w:rFonts w:ascii="Times New Roman" w:hAnsi="Times New Roman" w:cs="Times New Roman"/>
              </w:rPr>
              <w:t xml:space="preserve">3,1 тыс. руб., в том числе: </w:t>
            </w:r>
          </w:p>
          <w:p w:rsidR="00003B4A" w:rsidRPr="00841C92" w:rsidRDefault="00003B4A" w:rsidP="00635EE0">
            <w:pPr>
              <w:pStyle w:val="2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41C92">
              <w:rPr>
                <w:rFonts w:ascii="Times New Roman" w:hAnsi="Times New Roman" w:cs="Times New Roman"/>
              </w:rPr>
              <w:t>2024 г. – 109 423,1 тыс. руб.,</w:t>
            </w:r>
          </w:p>
          <w:p w:rsidR="00003B4A" w:rsidRPr="00841C92" w:rsidRDefault="00003B4A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841C92">
              <w:rPr>
                <w:rFonts w:ascii="Times New Roman" w:hAnsi="Times New Roman" w:cs="Times New Roman"/>
              </w:rPr>
              <w:t xml:space="preserve">2025 г. – 630,0 тыс. руб., </w:t>
            </w:r>
          </w:p>
          <w:p w:rsidR="00003B4A" w:rsidRPr="00C504A6" w:rsidRDefault="00C504A6" w:rsidP="00747CFB">
            <w:pPr>
              <w:pStyle w:val="2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003B4A" w:rsidRPr="00C504A6">
              <w:rPr>
                <w:rFonts w:ascii="Times New Roman" w:hAnsi="Times New Roman" w:cs="Times New Roman"/>
              </w:rPr>
              <w:t>– 630,0 тыс. руб.</w:t>
            </w:r>
            <w:r w:rsidR="00C0715A">
              <w:rPr>
                <w:rFonts w:ascii="Times New Roman" w:hAnsi="Times New Roman" w:cs="Times New Roman"/>
              </w:rPr>
              <w:t>,</w:t>
            </w:r>
            <w:r w:rsidR="00003B4A" w:rsidRPr="00C504A6">
              <w:rPr>
                <w:rFonts w:ascii="Times New Roman" w:hAnsi="Times New Roman" w:cs="Times New Roman"/>
              </w:rPr>
              <w:t xml:space="preserve"> </w:t>
            </w:r>
          </w:p>
          <w:p w:rsidR="00CC3FD9" w:rsidRPr="00C504A6" w:rsidRDefault="00C504A6" w:rsidP="00635EE0">
            <w:pPr>
              <w:tabs>
                <w:tab w:val="left" w:pos="10440"/>
              </w:tabs>
              <w:jc w:val="both"/>
              <w:rPr>
                <w:color w:val="FF0000"/>
              </w:rPr>
            </w:pPr>
            <w:r>
              <w:t>2027</w:t>
            </w:r>
            <w:r w:rsidR="000D1A19">
              <w:t xml:space="preserve"> г.</w:t>
            </w:r>
            <w:r w:rsidR="00003B4A" w:rsidRPr="00C504A6">
              <w:t xml:space="preserve"> –</w:t>
            </w:r>
            <w:r w:rsidR="00841C92" w:rsidRPr="00C504A6">
              <w:t xml:space="preserve"> </w:t>
            </w:r>
            <w:r w:rsidR="000D1A19">
              <w:t>63</w:t>
            </w:r>
            <w:r w:rsidR="00003B4A" w:rsidRPr="00C504A6">
              <w:t>0,0 тыс. руб</w:t>
            </w:r>
            <w:r w:rsidR="00CC3FD9" w:rsidRPr="00C504A6">
              <w:rPr>
                <w:color w:val="FF0000"/>
              </w:rPr>
              <w:t>.</w:t>
            </w:r>
          </w:p>
        </w:tc>
      </w:tr>
    </w:tbl>
    <w:p w:rsidR="00841C92" w:rsidRDefault="00CC3FD9" w:rsidP="00635EE0">
      <w:pPr>
        <w:tabs>
          <w:tab w:val="left" w:pos="1134"/>
        </w:tabs>
        <w:jc w:val="both"/>
      </w:pPr>
      <w:r>
        <w:t>.».</w:t>
      </w:r>
    </w:p>
    <w:p w:rsidR="00841C92" w:rsidRPr="00841C92" w:rsidRDefault="00B133B6" w:rsidP="003A11AD">
      <w:pPr>
        <w:tabs>
          <w:tab w:val="left" w:pos="851"/>
        </w:tabs>
        <w:jc w:val="both"/>
      </w:pPr>
      <w:r>
        <w:t xml:space="preserve">        2.4.</w:t>
      </w:r>
      <w:r w:rsidR="00CE68B2">
        <w:t xml:space="preserve"> </w:t>
      </w:r>
      <w:r w:rsidR="00841C92" w:rsidRPr="00841C92">
        <w:t>В раздел</w:t>
      </w:r>
      <w:r w:rsidR="00996AED">
        <w:t>е «Паспорт программы» строки «Ожидаемые результаты реализации п</w:t>
      </w:r>
      <w:r w:rsidR="00841C92" w:rsidRPr="00841C92">
        <w:t>рограммы» таблицы изложить в новой редакции:</w:t>
      </w:r>
    </w:p>
    <w:p w:rsidR="00841C92" w:rsidRDefault="00841C92" w:rsidP="003A11AD">
      <w:pPr>
        <w:tabs>
          <w:tab w:val="left" w:pos="1134"/>
        </w:tabs>
        <w:jc w:val="both"/>
      </w:pPr>
      <w:r>
        <w:t>«</w:t>
      </w:r>
    </w:p>
    <w:tbl>
      <w:tblPr>
        <w:tblStyle w:val="a3"/>
        <w:tblW w:w="9606" w:type="dxa"/>
        <w:tblLook w:val="04A0"/>
      </w:tblPr>
      <w:tblGrid>
        <w:gridCol w:w="3510"/>
        <w:gridCol w:w="6096"/>
      </w:tblGrid>
      <w:tr w:rsidR="00841C92" w:rsidTr="00635E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92" w:rsidRDefault="00841C92" w:rsidP="00635EE0">
            <w:r>
              <w:t>О</w:t>
            </w:r>
            <w:r w:rsidR="00996AED">
              <w:t>жидаемые результаты реализации  п</w:t>
            </w:r>
            <w:r>
              <w:t xml:space="preserve">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ED" w:rsidRPr="00007E2D" w:rsidRDefault="002D5299" w:rsidP="00635EE0">
            <w:pPr>
              <w:pStyle w:val="2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996AED" w:rsidRPr="002056F7">
              <w:rPr>
                <w:rFonts w:ascii="Times New Roman" w:hAnsi="Times New Roman" w:cs="Times New Roman"/>
              </w:rPr>
              <w:t>увеличение доли жителей</w:t>
            </w:r>
            <w:r w:rsidR="00996AED" w:rsidRPr="002056F7">
              <w:t xml:space="preserve"> </w:t>
            </w:r>
            <w:r w:rsidR="00996AED" w:rsidRPr="002056F7">
              <w:rPr>
                <w:rFonts w:ascii="Times New Roman" w:hAnsi="Times New Roman" w:cs="Times New Roman"/>
              </w:rPr>
              <w:t>МО «Город Вытегра», обеспеченных</w:t>
            </w:r>
            <w:r w:rsidR="00B319F0">
              <w:rPr>
                <w:rFonts w:ascii="Times New Roman" w:hAnsi="Times New Roman" w:cs="Times New Roman"/>
              </w:rPr>
              <w:t xml:space="preserve"> центральным водоснабжением, с </w:t>
            </w:r>
            <w:r w:rsidR="00996AED" w:rsidRPr="002056F7">
              <w:rPr>
                <w:rFonts w:ascii="Times New Roman" w:hAnsi="Times New Roman" w:cs="Times New Roman"/>
              </w:rPr>
              <w:t xml:space="preserve">45% в 2024 году до </w:t>
            </w:r>
            <w:r w:rsidR="00996AED" w:rsidRPr="00BD7FC2">
              <w:rPr>
                <w:rFonts w:ascii="Times New Roman" w:hAnsi="Times New Roman" w:cs="Times New Roman"/>
              </w:rPr>
              <w:t>4</w:t>
            </w:r>
            <w:r w:rsidR="00BD7FC2" w:rsidRPr="00BD7FC2">
              <w:rPr>
                <w:rFonts w:ascii="Times New Roman" w:hAnsi="Times New Roman" w:cs="Times New Roman"/>
              </w:rPr>
              <w:t>8</w:t>
            </w:r>
            <w:r w:rsidR="00996AED" w:rsidRPr="00EE7046">
              <w:rPr>
                <w:rFonts w:ascii="Times New Roman" w:hAnsi="Times New Roman" w:cs="Times New Roman"/>
              </w:rPr>
              <w:t xml:space="preserve"> %</w:t>
            </w:r>
            <w:r w:rsidR="00996AE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96AED" w:rsidRPr="00BD7FC2">
              <w:rPr>
                <w:rFonts w:ascii="Times New Roman" w:hAnsi="Times New Roman" w:cs="Times New Roman"/>
              </w:rPr>
              <w:t>в 2027 году;</w:t>
            </w:r>
          </w:p>
          <w:p w:rsidR="00841C92" w:rsidRPr="00003B4A" w:rsidRDefault="002D5299" w:rsidP="00635EE0">
            <w:pPr>
              <w:tabs>
                <w:tab w:val="left" w:pos="10440"/>
              </w:tabs>
              <w:jc w:val="both"/>
              <w:rPr>
                <w:color w:val="FF0000"/>
              </w:rPr>
            </w:pPr>
            <w:r>
              <w:t xml:space="preserve">2) </w:t>
            </w:r>
            <w:r w:rsidR="00996AED" w:rsidRPr="002056F7">
              <w:t xml:space="preserve">увеличение доли жителей МО «Город Вытегра», обеспеченных центральным водоотведением, с  37 % в 2024 году до </w:t>
            </w:r>
            <w:r w:rsidR="00996AED" w:rsidRPr="00BD7FC2">
              <w:t>40</w:t>
            </w:r>
            <w:r w:rsidR="00996AED" w:rsidRPr="00EE7046">
              <w:t xml:space="preserve"> % </w:t>
            </w:r>
            <w:r w:rsidR="00996AED" w:rsidRPr="00BD7FC2">
              <w:t>в 2027 году.</w:t>
            </w:r>
          </w:p>
        </w:tc>
      </w:tr>
    </w:tbl>
    <w:p w:rsidR="006E77E2" w:rsidRPr="00FD1C55" w:rsidRDefault="00363BE4" w:rsidP="00635EE0">
      <w:pPr>
        <w:tabs>
          <w:tab w:val="left" w:pos="1134"/>
        </w:tabs>
        <w:jc w:val="both"/>
      </w:pPr>
      <w:r>
        <w:t>.».</w:t>
      </w:r>
    </w:p>
    <w:p w:rsidR="00363BE4" w:rsidRDefault="00B133B6" w:rsidP="00635EE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2.5. </w:t>
      </w:r>
      <w:r w:rsidR="00FD1C55">
        <w:rPr>
          <w:color w:val="000000"/>
        </w:rPr>
        <w:t>Абзац</w:t>
      </w:r>
      <w:r w:rsidR="00363BE4">
        <w:rPr>
          <w:color w:val="000000"/>
        </w:rPr>
        <w:t xml:space="preserve"> 7 Раздела 2 </w:t>
      </w:r>
      <w:r w:rsidR="00FD1C55">
        <w:rPr>
          <w:color w:val="000000"/>
        </w:rPr>
        <w:t xml:space="preserve">Программы </w:t>
      </w:r>
      <w:r w:rsidR="00363BE4">
        <w:rPr>
          <w:color w:val="000000"/>
        </w:rPr>
        <w:t>«</w:t>
      </w:r>
      <w:r w:rsidR="00363BE4">
        <w:t xml:space="preserve">Цели, задачи, целевые показатели, основные ожидаемые конечные результаты </w:t>
      </w:r>
      <w:r w:rsidR="00363BE4" w:rsidRPr="007F16DA">
        <w:t>программы</w:t>
      </w:r>
      <w:r w:rsidR="00363BE4">
        <w:rPr>
          <w:color w:val="000000"/>
        </w:rPr>
        <w:t>» изложить в следующей редакции:</w:t>
      </w:r>
    </w:p>
    <w:p w:rsidR="00363BE4" w:rsidRDefault="00363BE4" w:rsidP="00635EE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«Сроки реализации программы</w:t>
      </w:r>
      <w:r w:rsidR="00FD1C55">
        <w:rPr>
          <w:color w:val="000000"/>
        </w:rPr>
        <w:t>:</w:t>
      </w:r>
      <w:r>
        <w:rPr>
          <w:color w:val="000000"/>
        </w:rPr>
        <w:t xml:space="preserve"> 2024-2027 годы».</w:t>
      </w:r>
      <w:r w:rsidR="006E77E2">
        <w:rPr>
          <w:color w:val="000000"/>
        </w:rPr>
        <w:t xml:space="preserve"> </w:t>
      </w:r>
    </w:p>
    <w:p w:rsidR="00CC3FD9" w:rsidRDefault="00B133B6" w:rsidP="00635EE0">
      <w:pPr>
        <w:autoSpaceDE w:val="0"/>
        <w:autoSpaceDN w:val="0"/>
        <w:adjustRightInd w:val="0"/>
        <w:ind w:firstLine="540"/>
        <w:jc w:val="both"/>
        <w:rPr>
          <w:rFonts w:cstheme="minorBidi"/>
          <w:color w:val="000000"/>
        </w:rPr>
      </w:pPr>
      <w:r>
        <w:rPr>
          <w:color w:val="000000"/>
        </w:rPr>
        <w:t>2.6.</w:t>
      </w:r>
      <w:r w:rsidR="007F16DA">
        <w:rPr>
          <w:color w:val="000000"/>
        </w:rPr>
        <w:t xml:space="preserve"> Раздел 3</w:t>
      </w:r>
      <w:r w:rsidR="00CC3FD9">
        <w:rPr>
          <w:color w:val="000000"/>
        </w:rPr>
        <w:t xml:space="preserve"> </w:t>
      </w:r>
      <w:r w:rsidR="00852FED">
        <w:rPr>
          <w:color w:val="000000"/>
        </w:rPr>
        <w:t xml:space="preserve">Программы </w:t>
      </w:r>
      <w:r w:rsidR="00CC3FD9">
        <w:rPr>
          <w:color w:val="000000"/>
        </w:rPr>
        <w:t>«</w:t>
      </w:r>
      <w:r w:rsidR="007F16DA" w:rsidRPr="007F16DA">
        <w:t>Информация о финансовом обеспечении реализации программы</w:t>
      </w:r>
      <w:r w:rsidR="00CC3FD9">
        <w:rPr>
          <w:color w:val="000000"/>
        </w:rPr>
        <w:t>» изложить в следующей редакции:</w:t>
      </w:r>
    </w:p>
    <w:p w:rsidR="00437E45" w:rsidRPr="00841C92" w:rsidRDefault="00437E45" w:rsidP="00635EE0">
      <w:pPr>
        <w:ind w:firstLine="567"/>
        <w:jc w:val="both"/>
      </w:pPr>
      <w:r>
        <w:t>«</w:t>
      </w:r>
      <w:r w:rsidRPr="008E4A3F">
        <w:t>Общий объем финансового обеспечения необходимый для реал</w:t>
      </w:r>
      <w:r w:rsidR="00852FED">
        <w:t xml:space="preserve">изации программных мероприятий </w:t>
      </w:r>
      <w:r w:rsidR="00A018CD">
        <w:t>111 31</w:t>
      </w:r>
      <w:r w:rsidRPr="00841C92">
        <w:t xml:space="preserve">3,1 тыс. рублей, в том числе по годам: </w:t>
      </w:r>
    </w:p>
    <w:p w:rsidR="00437E45" w:rsidRPr="00841C92" w:rsidRDefault="00437E45" w:rsidP="00635EE0">
      <w:pPr>
        <w:ind w:firstLine="567"/>
        <w:jc w:val="both"/>
      </w:pPr>
      <w:r w:rsidRPr="00841C92">
        <w:t>2024 –109 423,1 тыс. руб.,</w:t>
      </w:r>
    </w:p>
    <w:p w:rsidR="00437E45" w:rsidRPr="00841C92" w:rsidRDefault="00437E45" w:rsidP="00635EE0">
      <w:pPr>
        <w:ind w:firstLine="567"/>
        <w:jc w:val="both"/>
      </w:pPr>
      <w:r w:rsidRPr="00841C92">
        <w:t>2025 – 630,0 тыс. руб.,</w:t>
      </w:r>
    </w:p>
    <w:p w:rsidR="00437E45" w:rsidRPr="00841C92" w:rsidRDefault="00437E45" w:rsidP="00635EE0">
      <w:pPr>
        <w:ind w:firstLine="567"/>
        <w:jc w:val="both"/>
      </w:pPr>
      <w:r w:rsidRPr="00841C92">
        <w:t>2026 – 630,0 тыс. руб.</w:t>
      </w:r>
      <w:r w:rsidR="00C0715A">
        <w:t>,</w:t>
      </w:r>
    </w:p>
    <w:p w:rsidR="00437E45" w:rsidRPr="00841C92" w:rsidRDefault="00437E45" w:rsidP="00635EE0">
      <w:pPr>
        <w:ind w:firstLine="567"/>
        <w:jc w:val="both"/>
      </w:pPr>
      <w:r w:rsidRPr="00841C92">
        <w:lastRenderedPageBreak/>
        <w:t>202</w:t>
      </w:r>
      <w:r w:rsidR="00007E2D" w:rsidRPr="00841C92">
        <w:t>7</w:t>
      </w:r>
      <w:r w:rsidR="00841C92" w:rsidRPr="00841C92">
        <w:t xml:space="preserve"> – </w:t>
      </w:r>
      <w:r w:rsidR="00A018CD">
        <w:t>63</w:t>
      </w:r>
      <w:r w:rsidRPr="00841C92">
        <w:t>0,0 тыс. руб.</w:t>
      </w:r>
    </w:p>
    <w:p w:rsidR="00CC3FD9" w:rsidRPr="00CC3FD9" w:rsidRDefault="00B133B6" w:rsidP="00635EE0">
      <w:pPr>
        <w:pStyle w:val="a5"/>
        <w:tabs>
          <w:tab w:val="left" w:pos="104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CC3FD9" w:rsidRPr="00CC3FD9">
        <w:rPr>
          <w:rFonts w:ascii="Times New Roman" w:hAnsi="Times New Roman"/>
          <w:sz w:val="28"/>
          <w:szCs w:val="28"/>
        </w:rPr>
        <w:t xml:space="preserve"> Приложение 1 </w:t>
      </w:r>
      <w:r w:rsidR="006D5971">
        <w:rPr>
          <w:rFonts w:ascii="Times New Roman" w:hAnsi="Times New Roman"/>
          <w:sz w:val="28"/>
          <w:szCs w:val="28"/>
        </w:rPr>
        <w:t xml:space="preserve">к </w:t>
      </w:r>
      <w:r w:rsidR="00CC3FD9" w:rsidRPr="00CC3FD9">
        <w:rPr>
          <w:rFonts w:ascii="Times New Roman" w:hAnsi="Times New Roman"/>
          <w:sz w:val="28"/>
          <w:szCs w:val="28"/>
        </w:rPr>
        <w:t>муници</w:t>
      </w:r>
      <w:r w:rsidR="006D5971">
        <w:rPr>
          <w:rFonts w:ascii="Times New Roman" w:hAnsi="Times New Roman"/>
          <w:sz w:val="28"/>
          <w:szCs w:val="28"/>
        </w:rPr>
        <w:t>пальной программе</w:t>
      </w:r>
      <w:r w:rsidR="00CC3FD9" w:rsidRPr="00CC3FD9">
        <w:rPr>
          <w:rFonts w:ascii="Times New Roman" w:hAnsi="Times New Roman"/>
          <w:sz w:val="28"/>
          <w:szCs w:val="28"/>
        </w:rPr>
        <w:t xml:space="preserve"> «Сведения о целевых показателях </w:t>
      </w:r>
      <w:r w:rsidR="006D5971">
        <w:rPr>
          <w:rFonts w:ascii="Times New Roman" w:hAnsi="Times New Roman"/>
          <w:sz w:val="28"/>
          <w:szCs w:val="28"/>
        </w:rPr>
        <w:t xml:space="preserve">муниципальной </w:t>
      </w:r>
      <w:r w:rsidR="00CC3FD9" w:rsidRPr="00CC3FD9">
        <w:rPr>
          <w:rFonts w:ascii="Times New Roman" w:hAnsi="Times New Roman"/>
          <w:sz w:val="28"/>
          <w:szCs w:val="28"/>
        </w:rPr>
        <w:t>программы» изложить в новой редакции согласно приложению 1 к настоящему постановлению.</w:t>
      </w:r>
    </w:p>
    <w:p w:rsidR="009E3058" w:rsidRPr="003F7516" w:rsidRDefault="00B133B6" w:rsidP="003F7516">
      <w:pPr>
        <w:pStyle w:val="a5"/>
        <w:tabs>
          <w:tab w:val="left" w:pos="104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CC3FD9" w:rsidRPr="00CC3FD9">
        <w:rPr>
          <w:rFonts w:ascii="Times New Roman" w:hAnsi="Times New Roman"/>
          <w:sz w:val="28"/>
          <w:szCs w:val="28"/>
        </w:rPr>
        <w:t>. Приложение 3 муниципальной программы «Финансовое обеспечение программы» изложить в новой редакции согласно приложению 2 к настоящему постановлению.</w:t>
      </w:r>
    </w:p>
    <w:p w:rsidR="00444A50" w:rsidRPr="00021E63" w:rsidRDefault="003F7516" w:rsidP="003F7516">
      <w:pPr>
        <w:ind w:firstLine="567"/>
        <w:jc w:val="both"/>
      </w:pPr>
      <w:r>
        <w:t>2.9</w:t>
      </w:r>
      <w:r w:rsidR="009E3058">
        <w:t>.</w:t>
      </w:r>
      <w:r w:rsidR="00021E63" w:rsidRPr="009E3058">
        <w:t xml:space="preserve"> </w:t>
      </w:r>
      <w:r w:rsidR="00CE68B2">
        <w:t>В</w:t>
      </w:r>
      <w:r w:rsidR="00444A50" w:rsidRPr="009E3058">
        <w:t xml:space="preserve"> </w:t>
      </w:r>
      <w:r>
        <w:t>приложении</w:t>
      </w:r>
      <w:r w:rsidR="00021E63" w:rsidRPr="009E3058">
        <w:t xml:space="preserve"> 4 к программе «Подпрограмма 1 «Комплексное развитие систем коммунальной инфраструктуры в сфере водоснабжения муниципального образования «Город Вытегра»</w:t>
      </w:r>
      <w:r w:rsidR="00021E63" w:rsidRPr="009E3058">
        <w:rPr>
          <w:b/>
        </w:rPr>
        <w:t xml:space="preserve"> </w:t>
      </w:r>
      <w:r w:rsidRPr="00CE68B2">
        <w:t>в</w:t>
      </w:r>
      <w:r>
        <w:rPr>
          <w:b/>
        </w:rPr>
        <w:t xml:space="preserve"> </w:t>
      </w:r>
      <w:r w:rsidR="009E3058">
        <w:t>разделе «</w:t>
      </w:r>
      <w:r w:rsidR="00021E63" w:rsidRPr="00021E63">
        <w:t>Паспорт подпрограммы 1</w:t>
      </w:r>
      <w:r w:rsidR="009E3058">
        <w:t>»</w:t>
      </w:r>
      <w:r w:rsidR="00021E63">
        <w:rPr>
          <w:b/>
        </w:rPr>
        <w:t xml:space="preserve"> </w:t>
      </w:r>
      <w:r w:rsidR="00444A50" w:rsidRPr="00021E63">
        <w:t>строки «Сроки и этапы реализации подпрограммы 1» таблицы изложить в новой редакции:</w:t>
      </w:r>
    </w:p>
    <w:p w:rsidR="00444A50" w:rsidRDefault="00021E63" w:rsidP="00635EE0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4A50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6045"/>
      </w:tblGrid>
      <w:tr w:rsidR="00444A50" w:rsidRPr="0091783A" w:rsidTr="00444A50">
        <w:tc>
          <w:tcPr>
            <w:tcW w:w="3526" w:type="dxa"/>
          </w:tcPr>
          <w:p w:rsidR="00444A50" w:rsidRPr="0091783A" w:rsidRDefault="00444A50" w:rsidP="00635EE0">
            <w:r w:rsidRPr="0091783A">
              <w:t>Сроки и этапы реализации п</w:t>
            </w:r>
            <w:r>
              <w:t>одп</w:t>
            </w:r>
            <w:r w:rsidRPr="0091783A">
              <w:t xml:space="preserve">рограммы </w:t>
            </w:r>
            <w:r>
              <w:t>1</w:t>
            </w:r>
          </w:p>
        </w:tc>
        <w:tc>
          <w:tcPr>
            <w:tcW w:w="6045" w:type="dxa"/>
          </w:tcPr>
          <w:p w:rsidR="00444A50" w:rsidRPr="0098389B" w:rsidRDefault="00444A50" w:rsidP="00635EE0">
            <w:r w:rsidRPr="0098389B">
              <w:t xml:space="preserve">2024-2027 годы </w:t>
            </w:r>
          </w:p>
        </w:tc>
      </w:tr>
    </w:tbl>
    <w:p w:rsidR="00444A50" w:rsidRPr="0079072E" w:rsidRDefault="00444A50" w:rsidP="00635EE0">
      <w:pPr>
        <w:tabs>
          <w:tab w:val="left" w:pos="1134"/>
        </w:tabs>
        <w:jc w:val="both"/>
      </w:pPr>
      <w:r w:rsidRPr="0079072E">
        <w:t>.».</w:t>
      </w:r>
    </w:p>
    <w:p w:rsidR="00493D1C" w:rsidRPr="003F7516" w:rsidRDefault="003F7516" w:rsidP="003F7516">
      <w:pPr>
        <w:tabs>
          <w:tab w:val="left" w:pos="0"/>
        </w:tabs>
        <w:ind w:firstLine="600"/>
        <w:jc w:val="both"/>
      </w:pPr>
      <w:r>
        <w:t>2.10.</w:t>
      </w:r>
      <w:r w:rsidR="008825A0" w:rsidRPr="003F7516">
        <w:t xml:space="preserve"> </w:t>
      </w:r>
      <w:r w:rsidR="00444A50" w:rsidRPr="003F7516">
        <w:t xml:space="preserve">В разделе «Паспорт </w:t>
      </w:r>
      <w:r w:rsidR="00846C57" w:rsidRPr="003F7516">
        <w:t>под</w:t>
      </w:r>
      <w:r w:rsidR="00444A50" w:rsidRPr="003F7516">
        <w:t>программы</w:t>
      </w:r>
      <w:r w:rsidR="00846C57" w:rsidRPr="003F7516">
        <w:t xml:space="preserve"> 1</w:t>
      </w:r>
      <w:r w:rsidR="00444A50" w:rsidRPr="003F7516">
        <w:t xml:space="preserve">» строки </w:t>
      </w:r>
      <w:r w:rsidR="00846C57" w:rsidRPr="003F7516">
        <w:t>«Объем финансового обеспечения подп</w:t>
      </w:r>
      <w:r w:rsidR="00444A50" w:rsidRPr="003F7516">
        <w:t>рограммы</w:t>
      </w:r>
      <w:r w:rsidR="00B810C4" w:rsidRPr="003F7516">
        <w:t xml:space="preserve"> </w:t>
      </w:r>
      <w:r w:rsidR="00846C57" w:rsidRPr="003F7516">
        <w:t>1</w:t>
      </w:r>
      <w:r w:rsidR="00444A50" w:rsidRPr="003F7516">
        <w:t>» таблицы изложить в новой редакции:</w:t>
      </w:r>
    </w:p>
    <w:p w:rsidR="00444A50" w:rsidRPr="003F7516" w:rsidRDefault="00444A50" w:rsidP="003F7516">
      <w:pPr>
        <w:tabs>
          <w:tab w:val="left" w:pos="0"/>
        </w:tabs>
        <w:jc w:val="both"/>
      </w:pPr>
      <w:r w:rsidRPr="003F7516">
        <w:t>«</w:t>
      </w:r>
    </w:p>
    <w:tbl>
      <w:tblPr>
        <w:tblStyle w:val="a3"/>
        <w:tblW w:w="9606" w:type="dxa"/>
        <w:tblLook w:val="04A0"/>
      </w:tblPr>
      <w:tblGrid>
        <w:gridCol w:w="3510"/>
        <w:gridCol w:w="6096"/>
      </w:tblGrid>
      <w:tr w:rsidR="00444A50" w:rsidTr="00635E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0" w:rsidRDefault="00846C57" w:rsidP="00635EE0">
            <w:r>
              <w:t>Объем финансового обеспечения подп</w:t>
            </w:r>
            <w:r w:rsidR="00444A50">
              <w:t xml:space="preserve">рограммы </w:t>
            </w:r>
            <w:r w:rsidR="000F2CAE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57" w:rsidRDefault="00444A50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841C92">
              <w:rPr>
                <w:rFonts w:ascii="Times New Roman" w:hAnsi="Times New Roman" w:cs="Times New Roman"/>
              </w:rPr>
              <w:t>Общий объем финансирования Программы за счет сре</w:t>
            </w:r>
            <w:proofErr w:type="gramStart"/>
            <w:r w:rsidRPr="00841C92">
              <w:rPr>
                <w:rFonts w:ascii="Times New Roman" w:hAnsi="Times New Roman" w:cs="Times New Roman"/>
              </w:rPr>
              <w:t>дств вс</w:t>
            </w:r>
            <w:proofErr w:type="gramEnd"/>
            <w:r w:rsidRPr="00841C92">
              <w:rPr>
                <w:rFonts w:ascii="Times New Roman" w:hAnsi="Times New Roman" w:cs="Times New Roman"/>
              </w:rPr>
              <w:t xml:space="preserve">ех источников </w:t>
            </w:r>
            <w:r>
              <w:rPr>
                <w:rFonts w:ascii="Times New Roman" w:hAnsi="Times New Roman" w:cs="Times New Roman"/>
              </w:rPr>
              <w:t>в 2024-202</w:t>
            </w:r>
            <w:r w:rsidR="00846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годах </w:t>
            </w:r>
            <w:r w:rsidR="009115C3">
              <w:rPr>
                <w:rFonts w:ascii="Times New Roman" w:hAnsi="Times New Roman" w:cs="Times New Roman"/>
              </w:rPr>
              <w:t xml:space="preserve">составляет </w:t>
            </w:r>
            <w:r w:rsidR="00846C57">
              <w:rPr>
                <w:rFonts w:ascii="Times New Roman" w:hAnsi="Times New Roman" w:cs="Times New Roman"/>
              </w:rPr>
              <w:t>82 513,3</w:t>
            </w:r>
            <w:r w:rsidRPr="00841C92">
              <w:rPr>
                <w:rFonts w:ascii="Times New Roman" w:hAnsi="Times New Roman" w:cs="Times New Roman"/>
              </w:rPr>
              <w:t xml:space="preserve"> тыс. руб., </w:t>
            </w:r>
            <w:r w:rsidR="00846C57">
              <w:rPr>
                <w:rFonts w:ascii="Times New Roman" w:hAnsi="Times New Roman" w:cs="Times New Roman"/>
              </w:rPr>
              <w:t>в том числе:</w:t>
            </w:r>
          </w:p>
          <w:p w:rsidR="00444A50" w:rsidRPr="00841C92" w:rsidRDefault="00DE5E6B" w:rsidP="00747CFB">
            <w:pPr>
              <w:pStyle w:val="2"/>
              <w:numPr>
                <w:ilvl w:val="0"/>
                <w:numId w:val="4"/>
              </w:numPr>
              <w:ind w:left="81" w:hanging="81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444A50" w:rsidRPr="00841C92">
              <w:rPr>
                <w:rFonts w:ascii="Times New Roman" w:hAnsi="Times New Roman" w:cs="Times New Roman"/>
              </w:rPr>
              <w:t xml:space="preserve">– </w:t>
            </w:r>
            <w:r w:rsidR="00846C57">
              <w:rPr>
                <w:rFonts w:ascii="Times New Roman" w:hAnsi="Times New Roman" w:cs="Times New Roman"/>
              </w:rPr>
              <w:t xml:space="preserve">81 241,3 </w:t>
            </w:r>
            <w:r w:rsidR="00444A50" w:rsidRPr="00841C92">
              <w:rPr>
                <w:rFonts w:ascii="Times New Roman" w:hAnsi="Times New Roman" w:cs="Times New Roman"/>
              </w:rPr>
              <w:t>тыс. руб.,</w:t>
            </w:r>
          </w:p>
          <w:p w:rsidR="00444A50" w:rsidRPr="00841C92" w:rsidRDefault="00DE5E6B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  <w:r w:rsidR="000F2CAE">
              <w:rPr>
                <w:rFonts w:ascii="Times New Roman" w:hAnsi="Times New Roman" w:cs="Times New Roman"/>
              </w:rPr>
              <w:t>– 4</w:t>
            </w:r>
            <w:r w:rsidR="00444A50" w:rsidRPr="00841C92">
              <w:rPr>
                <w:rFonts w:ascii="Times New Roman" w:hAnsi="Times New Roman" w:cs="Times New Roman"/>
              </w:rPr>
              <w:t xml:space="preserve">30,0 тыс. руб., </w:t>
            </w:r>
          </w:p>
          <w:p w:rsidR="00444A50" w:rsidRPr="00C504A6" w:rsidRDefault="00DE5E6B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  <w:r w:rsidR="00444A50">
              <w:rPr>
                <w:rFonts w:ascii="Times New Roman" w:hAnsi="Times New Roman" w:cs="Times New Roman"/>
              </w:rPr>
              <w:t>г.</w:t>
            </w:r>
            <w:r w:rsidR="000F2CAE">
              <w:rPr>
                <w:rFonts w:ascii="Times New Roman" w:hAnsi="Times New Roman" w:cs="Times New Roman"/>
              </w:rPr>
              <w:t>– 4</w:t>
            </w:r>
            <w:r w:rsidR="00444A50" w:rsidRPr="00C504A6">
              <w:rPr>
                <w:rFonts w:ascii="Times New Roman" w:hAnsi="Times New Roman" w:cs="Times New Roman"/>
              </w:rPr>
              <w:t>30,0 тыс. руб.</w:t>
            </w:r>
            <w:r w:rsidR="00C0715A">
              <w:rPr>
                <w:rFonts w:ascii="Times New Roman" w:hAnsi="Times New Roman" w:cs="Times New Roman"/>
              </w:rPr>
              <w:t>,</w:t>
            </w:r>
            <w:r w:rsidR="00444A50" w:rsidRPr="00C504A6">
              <w:rPr>
                <w:rFonts w:ascii="Times New Roman" w:hAnsi="Times New Roman" w:cs="Times New Roman"/>
              </w:rPr>
              <w:t xml:space="preserve"> </w:t>
            </w:r>
          </w:p>
          <w:p w:rsidR="00444A50" w:rsidRPr="00C504A6" w:rsidRDefault="00444A50" w:rsidP="00635EE0">
            <w:pPr>
              <w:tabs>
                <w:tab w:val="left" w:pos="10440"/>
              </w:tabs>
              <w:jc w:val="both"/>
              <w:rPr>
                <w:color w:val="FF0000"/>
              </w:rPr>
            </w:pPr>
            <w:r>
              <w:t>2027 г.</w:t>
            </w:r>
            <w:r w:rsidRPr="00C504A6">
              <w:t xml:space="preserve"> – </w:t>
            </w:r>
            <w:r w:rsidR="000F2CAE">
              <w:t>4</w:t>
            </w:r>
            <w:r>
              <w:t>3</w:t>
            </w:r>
            <w:r w:rsidRPr="00C504A6">
              <w:t>0,0 тыс. руб</w:t>
            </w:r>
            <w:r w:rsidRPr="00C504A6">
              <w:rPr>
                <w:color w:val="FF0000"/>
              </w:rPr>
              <w:t>.</w:t>
            </w:r>
          </w:p>
        </w:tc>
      </w:tr>
    </w:tbl>
    <w:p w:rsidR="00444A50" w:rsidRDefault="00444A50" w:rsidP="00635EE0">
      <w:pPr>
        <w:tabs>
          <w:tab w:val="left" w:pos="1134"/>
        </w:tabs>
        <w:jc w:val="both"/>
      </w:pPr>
      <w:r>
        <w:t>.».</w:t>
      </w:r>
    </w:p>
    <w:p w:rsidR="00444A50" w:rsidRPr="00841C92" w:rsidRDefault="00936BDC" w:rsidP="008825A0">
      <w:pPr>
        <w:tabs>
          <w:tab w:val="left" w:pos="851"/>
          <w:tab w:val="left" w:pos="1134"/>
        </w:tabs>
        <w:jc w:val="both"/>
      </w:pPr>
      <w:r>
        <w:t xml:space="preserve">        </w:t>
      </w:r>
      <w:r w:rsidR="003F7516">
        <w:t>2.11</w:t>
      </w:r>
      <w:r w:rsidR="00BA3277">
        <w:t xml:space="preserve">. </w:t>
      </w:r>
      <w:r w:rsidR="00444A50" w:rsidRPr="00841C92">
        <w:t>В раздел</w:t>
      </w:r>
      <w:r w:rsidR="00444A50">
        <w:t xml:space="preserve">е «Паспорт </w:t>
      </w:r>
      <w:r w:rsidR="000F2CAE">
        <w:t>под</w:t>
      </w:r>
      <w:r w:rsidR="00444A50">
        <w:t>программы</w:t>
      </w:r>
      <w:r w:rsidR="000F2CAE">
        <w:t xml:space="preserve"> 1</w:t>
      </w:r>
      <w:r w:rsidR="00444A50">
        <w:t xml:space="preserve">» строки «Ожидаемые результаты реализации </w:t>
      </w:r>
      <w:r w:rsidR="000F2CAE">
        <w:t>под</w:t>
      </w:r>
      <w:r w:rsidR="00444A50">
        <w:t>п</w:t>
      </w:r>
      <w:r w:rsidR="00444A50" w:rsidRPr="00841C92">
        <w:t>рограммы</w:t>
      </w:r>
      <w:r w:rsidR="000F2CAE">
        <w:t xml:space="preserve"> 1</w:t>
      </w:r>
      <w:r w:rsidR="00444A50" w:rsidRPr="00841C92">
        <w:t>» таблицы изложить в новой редакции:</w:t>
      </w:r>
    </w:p>
    <w:p w:rsidR="00444A50" w:rsidRDefault="00444A50" w:rsidP="00635EE0">
      <w:pPr>
        <w:tabs>
          <w:tab w:val="left" w:pos="1134"/>
        </w:tabs>
        <w:jc w:val="both"/>
      </w:pPr>
      <w:r>
        <w:t>«</w:t>
      </w:r>
    </w:p>
    <w:tbl>
      <w:tblPr>
        <w:tblStyle w:val="a3"/>
        <w:tblW w:w="9606" w:type="dxa"/>
        <w:tblLook w:val="04A0"/>
      </w:tblPr>
      <w:tblGrid>
        <w:gridCol w:w="3510"/>
        <w:gridCol w:w="6096"/>
      </w:tblGrid>
      <w:tr w:rsidR="00444A50" w:rsidTr="00635E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0" w:rsidRDefault="00444A50" w:rsidP="00936BDC">
            <w:r>
              <w:t xml:space="preserve">Ожидаемые результаты реализации  </w:t>
            </w:r>
            <w:r w:rsidR="000F2CAE">
              <w:t>под</w:t>
            </w:r>
            <w:r>
              <w:t xml:space="preserve">программы </w:t>
            </w:r>
            <w:r w:rsidR="000F2CAE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AE" w:rsidRPr="000F2CAE" w:rsidRDefault="000F2CAE" w:rsidP="00635EE0">
            <w:pPr>
              <w:widowControl w:val="0"/>
              <w:autoSpaceDE w:val="0"/>
              <w:jc w:val="both"/>
            </w:pPr>
            <w:r w:rsidRPr="000F2CAE">
              <w:t xml:space="preserve">1) выполнение мероприятий, в целях реализации программы составит 100% от общего количества запланированных мероприятий; </w:t>
            </w:r>
          </w:p>
          <w:p w:rsidR="000F2CAE" w:rsidRPr="000F2CAE" w:rsidRDefault="000F2CAE" w:rsidP="00635EE0">
            <w:pPr>
              <w:widowControl w:val="0"/>
              <w:autoSpaceDE w:val="0"/>
              <w:jc w:val="both"/>
              <w:rPr>
                <w:highlight w:val="yellow"/>
              </w:rPr>
            </w:pPr>
            <w:r w:rsidRPr="000F2CAE">
              <w:t xml:space="preserve">2) увеличение доли жителей города, обеспеченного качественной питьевой водой из систем централизованного водоснабжения, от общего количества жителей города, обеспеченных водой из систем централизованного водоснабжения на </w:t>
            </w:r>
            <w:r w:rsidR="001C2D2C" w:rsidRPr="00936BDC">
              <w:t>4</w:t>
            </w:r>
            <w:r w:rsidRPr="00936BDC">
              <w:t xml:space="preserve"> </w:t>
            </w:r>
            <w:r w:rsidRPr="000F2CAE">
              <w:t>%;</w:t>
            </w:r>
          </w:p>
          <w:p w:rsidR="00444A50" w:rsidRPr="000F2CAE" w:rsidRDefault="000F2CAE" w:rsidP="00635EE0">
            <w:pPr>
              <w:tabs>
                <w:tab w:val="left" w:pos="10440"/>
              </w:tabs>
              <w:jc w:val="both"/>
              <w:rPr>
                <w:color w:val="FF0000"/>
              </w:rPr>
            </w:pPr>
            <w:r w:rsidRPr="000F2CAE">
              <w:t xml:space="preserve">3) </w:t>
            </w:r>
            <w:r w:rsidRPr="001C2D2C">
              <w:t>отсутствие аварий на сетях водоснабжения и сооружениях к 2027 году</w:t>
            </w:r>
          </w:p>
        </w:tc>
      </w:tr>
    </w:tbl>
    <w:p w:rsidR="00444A50" w:rsidRDefault="00444A50" w:rsidP="00635EE0">
      <w:pPr>
        <w:tabs>
          <w:tab w:val="left" w:pos="1134"/>
        </w:tabs>
        <w:jc w:val="both"/>
      </w:pPr>
      <w:r>
        <w:t>.».</w:t>
      </w:r>
    </w:p>
    <w:p w:rsidR="00444A50" w:rsidRDefault="003F7516" w:rsidP="00BA3277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2.12</w:t>
      </w:r>
      <w:r w:rsidR="00FD051B">
        <w:rPr>
          <w:color w:val="000000"/>
        </w:rPr>
        <w:t>. Абзац</w:t>
      </w:r>
      <w:r w:rsidR="001C2D2C">
        <w:rPr>
          <w:color w:val="000000"/>
        </w:rPr>
        <w:t xml:space="preserve"> 6</w:t>
      </w:r>
      <w:r w:rsidR="00444A50">
        <w:rPr>
          <w:color w:val="000000"/>
        </w:rPr>
        <w:t xml:space="preserve"> Раздела 2 «</w:t>
      </w:r>
      <w:r w:rsidR="00444A50">
        <w:t xml:space="preserve">Цели, задачи, целевые показатели, основные ожидаемые конечные результаты </w:t>
      </w:r>
      <w:r w:rsidR="001C2D2C">
        <w:t>подпрограммы 1</w:t>
      </w:r>
      <w:r w:rsidR="00444A50">
        <w:rPr>
          <w:color w:val="000000"/>
        </w:rPr>
        <w:t>» изложить в следующей редакции:</w:t>
      </w:r>
    </w:p>
    <w:p w:rsidR="00444A50" w:rsidRDefault="0038047B" w:rsidP="00635EE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«Сроки реализации</w:t>
      </w:r>
      <w:r w:rsidR="00444A50">
        <w:rPr>
          <w:color w:val="000000"/>
        </w:rPr>
        <w:t xml:space="preserve"> </w:t>
      </w:r>
      <w:r w:rsidR="00FD051B">
        <w:rPr>
          <w:color w:val="000000"/>
        </w:rPr>
        <w:t>под</w:t>
      </w:r>
      <w:r w:rsidR="00444A50">
        <w:rPr>
          <w:color w:val="000000"/>
        </w:rPr>
        <w:t xml:space="preserve">программы 2024-2027 годы». </w:t>
      </w:r>
    </w:p>
    <w:p w:rsidR="00444A50" w:rsidRDefault="00BA3277" w:rsidP="00635EE0">
      <w:pPr>
        <w:autoSpaceDE w:val="0"/>
        <w:autoSpaceDN w:val="0"/>
        <w:adjustRightInd w:val="0"/>
        <w:ind w:firstLine="540"/>
        <w:jc w:val="both"/>
        <w:rPr>
          <w:rFonts w:cstheme="minorBidi"/>
          <w:color w:val="000000"/>
        </w:rPr>
      </w:pPr>
      <w:r>
        <w:rPr>
          <w:color w:val="000000"/>
        </w:rPr>
        <w:t xml:space="preserve">   </w:t>
      </w:r>
      <w:r w:rsidR="003F7516">
        <w:rPr>
          <w:color w:val="000000"/>
        </w:rPr>
        <w:t>2.13</w:t>
      </w:r>
      <w:r w:rsidR="001C2D2C">
        <w:rPr>
          <w:color w:val="000000"/>
        </w:rPr>
        <w:t>. Раздел 5</w:t>
      </w:r>
      <w:r w:rsidR="00444A50">
        <w:rPr>
          <w:color w:val="000000"/>
        </w:rPr>
        <w:t xml:space="preserve"> </w:t>
      </w:r>
      <w:r w:rsidR="00FD051B">
        <w:rPr>
          <w:color w:val="000000"/>
        </w:rPr>
        <w:t xml:space="preserve"> </w:t>
      </w:r>
      <w:r w:rsidR="00444A50">
        <w:rPr>
          <w:color w:val="000000"/>
        </w:rPr>
        <w:t>«</w:t>
      </w:r>
      <w:r w:rsidR="00444A50" w:rsidRPr="007F16DA">
        <w:t xml:space="preserve">Информация о финансовом обеспечении реализации </w:t>
      </w:r>
      <w:r w:rsidR="001C2D2C">
        <w:t>под</w:t>
      </w:r>
      <w:r w:rsidR="00444A50" w:rsidRPr="007F16DA">
        <w:t>программы</w:t>
      </w:r>
      <w:r w:rsidR="001C2D2C">
        <w:t xml:space="preserve"> 1</w:t>
      </w:r>
      <w:r w:rsidR="00444A50">
        <w:rPr>
          <w:color w:val="000000"/>
        </w:rPr>
        <w:t>» изложить в следующей редакции:</w:t>
      </w:r>
    </w:p>
    <w:p w:rsidR="00444A50" w:rsidRPr="00841C92" w:rsidRDefault="00444A50" w:rsidP="00635EE0">
      <w:pPr>
        <w:ind w:firstLine="567"/>
        <w:jc w:val="both"/>
      </w:pPr>
      <w:r>
        <w:t>«</w:t>
      </w:r>
      <w:r w:rsidRPr="008E4A3F">
        <w:t xml:space="preserve">Общий объем финансового обеспечения необходимый для реализации программных мероприятий  </w:t>
      </w:r>
      <w:r w:rsidR="001C2D2C">
        <w:t>82 513,3</w:t>
      </w:r>
      <w:r w:rsidRPr="00841C92">
        <w:t xml:space="preserve"> тыс. рублей, в том числе по годам: </w:t>
      </w:r>
    </w:p>
    <w:p w:rsidR="00444A50" w:rsidRPr="00841C92" w:rsidRDefault="00444A50" w:rsidP="00635EE0">
      <w:pPr>
        <w:ind w:firstLine="567"/>
        <w:jc w:val="both"/>
      </w:pPr>
      <w:r w:rsidRPr="00841C92">
        <w:t>2024 –</w:t>
      </w:r>
      <w:r w:rsidR="00DE5E6B">
        <w:t xml:space="preserve"> </w:t>
      </w:r>
      <w:r w:rsidR="001C2D2C">
        <w:t>81 241,3</w:t>
      </w:r>
      <w:r w:rsidRPr="00841C92">
        <w:t xml:space="preserve"> тыс. руб.,</w:t>
      </w:r>
    </w:p>
    <w:p w:rsidR="00444A50" w:rsidRPr="00841C92" w:rsidRDefault="001C2D2C" w:rsidP="00635EE0">
      <w:pPr>
        <w:ind w:firstLine="567"/>
        <w:jc w:val="both"/>
      </w:pPr>
      <w:r>
        <w:t>2025 – 4</w:t>
      </w:r>
      <w:r w:rsidR="00444A50" w:rsidRPr="00841C92">
        <w:t>30,0 тыс. руб.,</w:t>
      </w:r>
    </w:p>
    <w:p w:rsidR="00444A50" w:rsidRPr="00841C92" w:rsidRDefault="001C2D2C" w:rsidP="00635EE0">
      <w:pPr>
        <w:ind w:firstLine="567"/>
        <w:jc w:val="both"/>
      </w:pPr>
      <w:r>
        <w:t>2026 – 4</w:t>
      </w:r>
      <w:r w:rsidR="00444A50" w:rsidRPr="00841C92">
        <w:t>30,0 тыс. руб.</w:t>
      </w:r>
      <w:r w:rsidR="00C0715A">
        <w:t>,</w:t>
      </w:r>
    </w:p>
    <w:p w:rsidR="00444A50" w:rsidRPr="00841C92" w:rsidRDefault="00444A50" w:rsidP="00635EE0">
      <w:pPr>
        <w:ind w:firstLine="567"/>
        <w:jc w:val="both"/>
      </w:pPr>
      <w:r w:rsidRPr="00841C92">
        <w:t xml:space="preserve">2027 – </w:t>
      </w:r>
      <w:r w:rsidR="001C2D2C">
        <w:t>4</w:t>
      </w:r>
      <w:r>
        <w:t>3</w:t>
      </w:r>
      <w:r w:rsidRPr="00841C92">
        <w:t>0,0 тыс. руб.</w:t>
      </w:r>
    </w:p>
    <w:p w:rsidR="00444A50" w:rsidRPr="00367E1C" w:rsidRDefault="003F7516" w:rsidP="00635EE0">
      <w:pPr>
        <w:pStyle w:val="a5"/>
        <w:tabs>
          <w:tab w:val="left" w:pos="104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444A50" w:rsidRPr="00367E1C">
        <w:rPr>
          <w:rFonts w:ascii="Times New Roman" w:hAnsi="Times New Roman"/>
          <w:sz w:val="28"/>
          <w:szCs w:val="28"/>
        </w:rPr>
        <w:t xml:space="preserve">. Приложение 1 </w:t>
      </w:r>
      <w:r w:rsidR="00382992">
        <w:rPr>
          <w:rFonts w:ascii="Times New Roman" w:hAnsi="Times New Roman"/>
          <w:sz w:val="28"/>
          <w:szCs w:val="28"/>
        </w:rPr>
        <w:t>к подпрограмме 1</w:t>
      </w:r>
      <w:r w:rsidR="00444A50" w:rsidRPr="00367E1C">
        <w:rPr>
          <w:rFonts w:ascii="Times New Roman" w:hAnsi="Times New Roman"/>
          <w:sz w:val="28"/>
          <w:szCs w:val="28"/>
        </w:rPr>
        <w:t xml:space="preserve"> «Сведения о целевых показателях </w:t>
      </w:r>
      <w:r w:rsidR="00DF7849" w:rsidRPr="00367E1C">
        <w:rPr>
          <w:rFonts w:ascii="Times New Roman" w:hAnsi="Times New Roman"/>
          <w:sz w:val="28"/>
          <w:szCs w:val="28"/>
        </w:rPr>
        <w:t>под</w:t>
      </w:r>
      <w:r w:rsidR="00444A50" w:rsidRPr="00367E1C">
        <w:rPr>
          <w:rFonts w:ascii="Times New Roman" w:hAnsi="Times New Roman"/>
          <w:sz w:val="28"/>
          <w:szCs w:val="28"/>
        </w:rPr>
        <w:t>программы</w:t>
      </w:r>
      <w:r w:rsidR="00DF7849" w:rsidRPr="00367E1C">
        <w:rPr>
          <w:rFonts w:ascii="Times New Roman" w:hAnsi="Times New Roman"/>
          <w:sz w:val="28"/>
          <w:szCs w:val="28"/>
        </w:rPr>
        <w:t xml:space="preserve"> 1</w:t>
      </w:r>
      <w:r w:rsidR="00444A50" w:rsidRPr="00367E1C">
        <w:rPr>
          <w:rFonts w:ascii="Times New Roman" w:hAnsi="Times New Roman"/>
          <w:sz w:val="28"/>
          <w:szCs w:val="28"/>
        </w:rPr>
        <w:t>» изложить в новой редак</w:t>
      </w:r>
      <w:r w:rsidR="0069744E" w:rsidRPr="00367E1C">
        <w:rPr>
          <w:rFonts w:ascii="Times New Roman" w:hAnsi="Times New Roman"/>
          <w:sz w:val="28"/>
          <w:szCs w:val="28"/>
        </w:rPr>
        <w:t>ции согласно приложению 3</w:t>
      </w:r>
      <w:r w:rsidR="00444A50" w:rsidRPr="00367E1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50C2A" w:rsidRPr="003F7516" w:rsidRDefault="003F7516" w:rsidP="003F7516">
      <w:pPr>
        <w:pStyle w:val="a5"/>
        <w:tabs>
          <w:tab w:val="left" w:pos="104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444A50" w:rsidRPr="00367E1C">
        <w:rPr>
          <w:rFonts w:ascii="Times New Roman" w:hAnsi="Times New Roman"/>
          <w:sz w:val="28"/>
          <w:szCs w:val="28"/>
        </w:rPr>
        <w:t xml:space="preserve">. Приложение 3 </w:t>
      </w:r>
      <w:r w:rsidR="00382992">
        <w:rPr>
          <w:rFonts w:ascii="Times New Roman" w:hAnsi="Times New Roman"/>
          <w:sz w:val="28"/>
          <w:szCs w:val="28"/>
        </w:rPr>
        <w:t>к подпрограмме</w:t>
      </w:r>
      <w:r w:rsidR="00444A50" w:rsidRPr="00367E1C">
        <w:rPr>
          <w:rFonts w:ascii="Times New Roman" w:hAnsi="Times New Roman"/>
          <w:sz w:val="28"/>
          <w:szCs w:val="28"/>
        </w:rPr>
        <w:t xml:space="preserve"> «Финансовое обеспечение п</w:t>
      </w:r>
      <w:r w:rsidR="00DF7849" w:rsidRPr="00367E1C">
        <w:rPr>
          <w:rFonts w:ascii="Times New Roman" w:hAnsi="Times New Roman"/>
          <w:sz w:val="28"/>
          <w:szCs w:val="28"/>
        </w:rPr>
        <w:t>одп</w:t>
      </w:r>
      <w:r w:rsidR="00444A50" w:rsidRPr="00367E1C">
        <w:rPr>
          <w:rFonts w:ascii="Times New Roman" w:hAnsi="Times New Roman"/>
          <w:sz w:val="28"/>
          <w:szCs w:val="28"/>
        </w:rPr>
        <w:t>рограммы</w:t>
      </w:r>
      <w:r w:rsidR="00DF7849" w:rsidRPr="00367E1C">
        <w:rPr>
          <w:rFonts w:ascii="Times New Roman" w:hAnsi="Times New Roman"/>
          <w:sz w:val="28"/>
          <w:szCs w:val="28"/>
        </w:rPr>
        <w:t xml:space="preserve"> 1</w:t>
      </w:r>
      <w:r w:rsidR="00382992">
        <w:rPr>
          <w:rFonts w:ascii="Times New Roman" w:hAnsi="Times New Roman"/>
          <w:sz w:val="28"/>
          <w:szCs w:val="28"/>
        </w:rPr>
        <w:t xml:space="preserve"> за счет средств бюджета</w:t>
      </w:r>
      <w:r w:rsidR="00444A50" w:rsidRPr="00367E1C">
        <w:rPr>
          <w:rFonts w:ascii="Times New Roman" w:hAnsi="Times New Roman"/>
          <w:sz w:val="28"/>
          <w:szCs w:val="28"/>
        </w:rPr>
        <w:t>» изложить в ново</w:t>
      </w:r>
      <w:r w:rsidR="00B810C4" w:rsidRPr="00367E1C">
        <w:rPr>
          <w:rFonts w:ascii="Times New Roman" w:hAnsi="Times New Roman"/>
          <w:sz w:val="28"/>
          <w:szCs w:val="28"/>
        </w:rPr>
        <w:t>й редакции согласно приложению 4</w:t>
      </w:r>
      <w:r w:rsidR="00444A50" w:rsidRPr="00367E1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1E63" w:rsidRPr="002E3BA1" w:rsidRDefault="00367E1C" w:rsidP="00936BDC">
      <w:pPr>
        <w:pStyle w:val="a5"/>
        <w:numPr>
          <w:ilvl w:val="1"/>
          <w:numId w:val="15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516">
        <w:rPr>
          <w:rFonts w:ascii="Times New Roman" w:hAnsi="Times New Roman"/>
          <w:sz w:val="28"/>
          <w:szCs w:val="28"/>
        </w:rPr>
        <w:t xml:space="preserve"> </w:t>
      </w:r>
      <w:r w:rsidR="003C6DF3" w:rsidRPr="003F7516">
        <w:rPr>
          <w:rFonts w:ascii="Times New Roman" w:hAnsi="Times New Roman"/>
          <w:sz w:val="28"/>
          <w:szCs w:val="28"/>
        </w:rPr>
        <w:t>В пр</w:t>
      </w:r>
      <w:r w:rsidR="002E3BA1">
        <w:rPr>
          <w:rFonts w:ascii="Times New Roman" w:hAnsi="Times New Roman"/>
          <w:sz w:val="28"/>
          <w:szCs w:val="28"/>
        </w:rPr>
        <w:t>иложении</w:t>
      </w:r>
      <w:r w:rsidR="003C6DF3" w:rsidRPr="003F7516">
        <w:rPr>
          <w:rFonts w:ascii="Times New Roman" w:hAnsi="Times New Roman"/>
          <w:sz w:val="28"/>
          <w:szCs w:val="28"/>
        </w:rPr>
        <w:t xml:space="preserve"> 5 к программе  «Подпрограмма 2 «Комплексное развитие систем коммунальной инфраструктуры в сфере водоотведения муниципального образования «Город Вытегра»</w:t>
      </w:r>
      <w:r w:rsidR="003C6DF3" w:rsidRPr="003F7516">
        <w:rPr>
          <w:rFonts w:ascii="Times New Roman" w:hAnsi="Times New Roman"/>
          <w:b/>
          <w:sz w:val="28"/>
          <w:szCs w:val="28"/>
        </w:rPr>
        <w:t xml:space="preserve"> </w:t>
      </w:r>
      <w:r w:rsidR="002E3BA1" w:rsidRPr="002E3BA1">
        <w:rPr>
          <w:rFonts w:ascii="Times New Roman" w:hAnsi="Times New Roman"/>
          <w:sz w:val="28"/>
          <w:szCs w:val="28"/>
        </w:rPr>
        <w:t>в</w:t>
      </w:r>
      <w:r w:rsidR="00021E63" w:rsidRPr="002E3BA1">
        <w:rPr>
          <w:rFonts w:ascii="Times New Roman" w:hAnsi="Times New Roman"/>
          <w:sz w:val="28"/>
          <w:szCs w:val="28"/>
        </w:rPr>
        <w:t xml:space="preserve"> разделе «Паспорт подпрограмм</w:t>
      </w:r>
      <w:r w:rsidR="009A0A5D" w:rsidRPr="002E3BA1">
        <w:rPr>
          <w:rFonts w:ascii="Times New Roman" w:hAnsi="Times New Roman"/>
          <w:sz w:val="28"/>
          <w:szCs w:val="28"/>
        </w:rPr>
        <w:t>ы</w:t>
      </w:r>
      <w:r w:rsidR="003C6DF3" w:rsidRPr="002E3BA1">
        <w:rPr>
          <w:rFonts w:ascii="Times New Roman" w:hAnsi="Times New Roman"/>
          <w:sz w:val="28"/>
          <w:szCs w:val="28"/>
        </w:rPr>
        <w:t xml:space="preserve"> 2</w:t>
      </w:r>
      <w:r w:rsidR="00021E63" w:rsidRPr="002E3BA1">
        <w:rPr>
          <w:rFonts w:ascii="Times New Roman" w:hAnsi="Times New Roman"/>
          <w:sz w:val="28"/>
          <w:szCs w:val="28"/>
        </w:rPr>
        <w:t>» строки «Сроки и этапы реализации подпрограммы</w:t>
      </w:r>
      <w:r w:rsidR="003C6DF3" w:rsidRPr="002E3BA1">
        <w:rPr>
          <w:rFonts w:ascii="Times New Roman" w:hAnsi="Times New Roman"/>
          <w:sz w:val="28"/>
          <w:szCs w:val="28"/>
        </w:rPr>
        <w:t xml:space="preserve"> 2</w:t>
      </w:r>
      <w:r w:rsidR="00021E63" w:rsidRPr="002E3BA1">
        <w:rPr>
          <w:rFonts w:ascii="Times New Roman" w:hAnsi="Times New Roman"/>
          <w:sz w:val="28"/>
          <w:szCs w:val="28"/>
        </w:rPr>
        <w:t>» таблицы изложить в новой редакции:</w:t>
      </w:r>
    </w:p>
    <w:p w:rsidR="00021E63" w:rsidRPr="00750C2A" w:rsidRDefault="00021E63" w:rsidP="003F7516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C2A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6045"/>
      </w:tblGrid>
      <w:tr w:rsidR="00021E63" w:rsidRPr="00367E1C" w:rsidTr="00635EE0">
        <w:tc>
          <w:tcPr>
            <w:tcW w:w="3526" w:type="dxa"/>
          </w:tcPr>
          <w:p w:rsidR="00021E63" w:rsidRPr="00367E1C" w:rsidRDefault="00021E63" w:rsidP="00635EE0">
            <w:r w:rsidRPr="00367E1C">
              <w:t xml:space="preserve">Сроки и этапы реализации подпрограммы </w:t>
            </w:r>
            <w:r w:rsidR="002050C8">
              <w:t>2</w:t>
            </w:r>
          </w:p>
        </w:tc>
        <w:tc>
          <w:tcPr>
            <w:tcW w:w="6045" w:type="dxa"/>
          </w:tcPr>
          <w:p w:rsidR="00021E63" w:rsidRPr="00367E1C" w:rsidRDefault="00021E63" w:rsidP="00635EE0">
            <w:r w:rsidRPr="00367E1C">
              <w:t xml:space="preserve">2024-2027 годы </w:t>
            </w:r>
          </w:p>
        </w:tc>
      </w:tr>
    </w:tbl>
    <w:p w:rsidR="00021E63" w:rsidRPr="0098389B" w:rsidRDefault="00021E63" w:rsidP="00635EE0">
      <w:pPr>
        <w:tabs>
          <w:tab w:val="left" w:pos="1134"/>
        </w:tabs>
        <w:jc w:val="both"/>
      </w:pPr>
      <w:r>
        <w:t>.».</w:t>
      </w:r>
    </w:p>
    <w:p w:rsidR="00021E63" w:rsidRPr="000576F7" w:rsidRDefault="002E3BA1" w:rsidP="000576F7">
      <w:pPr>
        <w:tabs>
          <w:tab w:val="left" w:pos="1134"/>
        </w:tabs>
        <w:jc w:val="both"/>
      </w:pPr>
      <w:r>
        <w:t xml:space="preserve">        2.17</w:t>
      </w:r>
      <w:r w:rsidR="004C127D">
        <w:t xml:space="preserve"> </w:t>
      </w:r>
      <w:r w:rsidR="000576F7">
        <w:t>.</w:t>
      </w:r>
      <w:r w:rsidR="00021E63" w:rsidRPr="000576F7">
        <w:t>В разделе «Паспорт подпрограммы</w:t>
      </w:r>
      <w:r w:rsidR="003E0ADC" w:rsidRPr="000576F7">
        <w:t xml:space="preserve"> 2</w:t>
      </w:r>
      <w:r w:rsidR="00021E63" w:rsidRPr="000576F7">
        <w:t xml:space="preserve">» строки «Объем финансового обеспечения подпрограммы </w:t>
      </w:r>
      <w:r w:rsidR="003E0ADC" w:rsidRPr="000576F7">
        <w:t>2</w:t>
      </w:r>
      <w:r w:rsidR="00021E63" w:rsidRPr="000576F7">
        <w:t>» таблицы изложить в новой редакции:</w:t>
      </w:r>
    </w:p>
    <w:p w:rsidR="00021E63" w:rsidRPr="00CA0FDE" w:rsidRDefault="00021E63" w:rsidP="00635EE0">
      <w:pPr>
        <w:tabs>
          <w:tab w:val="left" w:pos="1134"/>
        </w:tabs>
        <w:ind w:firstLine="709"/>
        <w:jc w:val="both"/>
      </w:pPr>
      <w:r w:rsidRPr="00CA0FDE">
        <w:t>«</w:t>
      </w:r>
    </w:p>
    <w:tbl>
      <w:tblPr>
        <w:tblStyle w:val="a3"/>
        <w:tblW w:w="9606" w:type="dxa"/>
        <w:tblLook w:val="04A0"/>
      </w:tblPr>
      <w:tblGrid>
        <w:gridCol w:w="3510"/>
        <w:gridCol w:w="6096"/>
      </w:tblGrid>
      <w:tr w:rsidR="00021E63" w:rsidTr="00635E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63" w:rsidRDefault="00021E63" w:rsidP="00635EE0">
            <w:r>
              <w:t>Объем финансового обеспечения подпрограммы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63" w:rsidRDefault="00021E63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841C92">
              <w:rPr>
                <w:rFonts w:ascii="Times New Roman" w:hAnsi="Times New Roman" w:cs="Times New Roman"/>
              </w:rPr>
              <w:t>Общий объем финансирования Программы за счет сре</w:t>
            </w:r>
            <w:proofErr w:type="gramStart"/>
            <w:r w:rsidRPr="00841C92">
              <w:rPr>
                <w:rFonts w:ascii="Times New Roman" w:hAnsi="Times New Roman" w:cs="Times New Roman"/>
              </w:rPr>
              <w:t>дств вс</w:t>
            </w:r>
            <w:proofErr w:type="gramEnd"/>
            <w:r w:rsidRPr="00841C92">
              <w:rPr>
                <w:rFonts w:ascii="Times New Roman" w:hAnsi="Times New Roman" w:cs="Times New Roman"/>
              </w:rPr>
              <w:t xml:space="preserve">ех источников </w:t>
            </w:r>
            <w:r>
              <w:rPr>
                <w:rFonts w:ascii="Times New Roman" w:hAnsi="Times New Roman" w:cs="Times New Roman"/>
              </w:rPr>
              <w:t xml:space="preserve">в 2024-2027 годах </w:t>
            </w:r>
            <w:r w:rsidR="003E0ADC">
              <w:rPr>
                <w:rFonts w:ascii="Times New Roman" w:hAnsi="Times New Roman" w:cs="Times New Roman"/>
              </w:rPr>
              <w:t xml:space="preserve">составляет </w:t>
            </w:r>
            <w:r w:rsidR="00B41F87">
              <w:rPr>
                <w:rFonts w:ascii="Times New Roman" w:hAnsi="Times New Roman" w:cs="Times New Roman"/>
              </w:rPr>
              <w:t xml:space="preserve">28 781,8 </w:t>
            </w:r>
            <w:r w:rsidRPr="00841C92">
              <w:rPr>
                <w:rFonts w:ascii="Times New Roman" w:hAnsi="Times New Roman" w:cs="Times New Roman"/>
              </w:rPr>
              <w:t xml:space="preserve">тыс. руб., </w:t>
            </w:r>
            <w:r>
              <w:rPr>
                <w:rFonts w:ascii="Times New Roman" w:hAnsi="Times New Roman" w:cs="Times New Roman"/>
              </w:rPr>
              <w:t>в том числе:</w:t>
            </w:r>
          </w:p>
          <w:p w:rsidR="00021E63" w:rsidRPr="00841C92" w:rsidRDefault="005834F7" w:rsidP="005834F7">
            <w:pPr>
              <w:pStyle w:val="2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="00021E63">
              <w:rPr>
                <w:rFonts w:ascii="Times New Roman" w:hAnsi="Times New Roman" w:cs="Times New Roman"/>
              </w:rPr>
              <w:t>г.</w:t>
            </w:r>
            <w:r w:rsidR="00021E63" w:rsidRPr="00841C92">
              <w:rPr>
                <w:rFonts w:ascii="Times New Roman" w:hAnsi="Times New Roman" w:cs="Times New Roman"/>
              </w:rPr>
              <w:t xml:space="preserve">– </w:t>
            </w:r>
            <w:r w:rsidR="00B41F87">
              <w:rPr>
                <w:rFonts w:ascii="Times New Roman" w:hAnsi="Times New Roman" w:cs="Times New Roman"/>
              </w:rPr>
              <w:t>28 181,8</w:t>
            </w:r>
            <w:r w:rsidR="00021E63">
              <w:rPr>
                <w:rFonts w:ascii="Times New Roman" w:hAnsi="Times New Roman" w:cs="Times New Roman"/>
              </w:rPr>
              <w:t xml:space="preserve"> </w:t>
            </w:r>
            <w:r w:rsidR="00021E63" w:rsidRPr="00841C92">
              <w:rPr>
                <w:rFonts w:ascii="Times New Roman" w:hAnsi="Times New Roman" w:cs="Times New Roman"/>
              </w:rPr>
              <w:t>тыс. руб.,</w:t>
            </w:r>
          </w:p>
          <w:p w:rsidR="00021E63" w:rsidRPr="00841C92" w:rsidRDefault="00021E63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  <w:r w:rsidR="00B41F87">
              <w:rPr>
                <w:rFonts w:ascii="Times New Roman" w:hAnsi="Times New Roman" w:cs="Times New Roman"/>
              </w:rPr>
              <w:t>– 20</w:t>
            </w:r>
            <w:r w:rsidRPr="00841C92">
              <w:rPr>
                <w:rFonts w:ascii="Times New Roman" w:hAnsi="Times New Roman" w:cs="Times New Roman"/>
              </w:rPr>
              <w:t xml:space="preserve">0,0 тыс. руб., </w:t>
            </w:r>
          </w:p>
          <w:p w:rsidR="00021E63" w:rsidRPr="00C504A6" w:rsidRDefault="00021E63" w:rsidP="00635EE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  <w:r w:rsidR="00B41F87">
              <w:rPr>
                <w:rFonts w:ascii="Times New Roman" w:hAnsi="Times New Roman" w:cs="Times New Roman"/>
              </w:rPr>
              <w:t>– 20</w:t>
            </w:r>
            <w:r w:rsidR="00F741A5">
              <w:rPr>
                <w:rFonts w:ascii="Times New Roman" w:hAnsi="Times New Roman" w:cs="Times New Roman"/>
              </w:rPr>
              <w:t>0,0 тыс. руб.,</w:t>
            </w:r>
          </w:p>
          <w:p w:rsidR="00021E63" w:rsidRPr="00C504A6" w:rsidRDefault="00021E63" w:rsidP="00635EE0">
            <w:pPr>
              <w:tabs>
                <w:tab w:val="left" w:pos="10440"/>
              </w:tabs>
              <w:jc w:val="both"/>
              <w:rPr>
                <w:color w:val="FF0000"/>
              </w:rPr>
            </w:pPr>
            <w:r>
              <w:t>2027 г.</w:t>
            </w:r>
            <w:r w:rsidRPr="00C504A6">
              <w:t xml:space="preserve">– </w:t>
            </w:r>
            <w:r w:rsidR="00B41F87">
              <w:t>20</w:t>
            </w:r>
            <w:r w:rsidRPr="00C504A6">
              <w:t>0,0 тыс. руб</w:t>
            </w:r>
            <w:r w:rsidRPr="00C504A6">
              <w:rPr>
                <w:color w:val="FF0000"/>
              </w:rPr>
              <w:t>.</w:t>
            </w:r>
          </w:p>
        </w:tc>
      </w:tr>
    </w:tbl>
    <w:p w:rsidR="00021E63" w:rsidRDefault="00021E63" w:rsidP="00635EE0">
      <w:pPr>
        <w:tabs>
          <w:tab w:val="left" w:pos="1134"/>
        </w:tabs>
        <w:jc w:val="both"/>
      </w:pPr>
      <w:r>
        <w:t>.».</w:t>
      </w:r>
    </w:p>
    <w:p w:rsidR="00021E63" w:rsidRPr="00841C92" w:rsidRDefault="002E3BA1" w:rsidP="00A60860">
      <w:pPr>
        <w:tabs>
          <w:tab w:val="left" w:pos="851"/>
        </w:tabs>
        <w:ind w:firstLine="567"/>
        <w:jc w:val="both"/>
      </w:pPr>
      <w:r>
        <w:t>2.18</w:t>
      </w:r>
      <w:r w:rsidR="00316A68">
        <w:t>.</w:t>
      </w:r>
      <w:r w:rsidR="00021E63">
        <w:t xml:space="preserve"> </w:t>
      </w:r>
      <w:r w:rsidR="00021E63" w:rsidRPr="00841C92">
        <w:t>В раздел</w:t>
      </w:r>
      <w:r w:rsidR="00021E63">
        <w:t>е «Паспорт подпрограммы</w:t>
      </w:r>
      <w:r w:rsidR="002050C8">
        <w:t xml:space="preserve"> 2</w:t>
      </w:r>
      <w:r w:rsidR="00021E63">
        <w:t>» строки «Ожидаемые результаты реализации подп</w:t>
      </w:r>
      <w:r w:rsidR="00021E63" w:rsidRPr="00841C92">
        <w:t>рограммы</w:t>
      </w:r>
      <w:r w:rsidR="00191F59">
        <w:t xml:space="preserve"> 2</w:t>
      </w:r>
      <w:r w:rsidR="00021E63" w:rsidRPr="00841C92">
        <w:t>» таблицы изложить в новой редакции:</w:t>
      </w:r>
    </w:p>
    <w:p w:rsidR="00021E63" w:rsidRDefault="00021E63" w:rsidP="00635EE0">
      <w:pPr>
        <w:tabs>
          <w:tab w:val="left" w:pos="1134"/>
        </w:tabs>
        <w:jc w:val="both"/>
      </w:pPr>
      <w:r>
        <w:t>«</w:t>
      </w:r>
    </w:p>
    <w:tbl>
      <w:tblPr>
        <w:tblStyle w:val="a3"/>
        <w:tblW w:w="9606" w:type="dxa"/>
        <w:tblLook w:val="04A0"/>
      </w:tblPr>
      <w:tblGrid>
        <w:gridCol w:w="3510"/>
        <w:gridCol w:w="6096"/>
      </w:tblGrid>
      <w:tr w:rsidR="00021E63" w:rsidTr="00635E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63" w:rsidRDefault="00021E63" w:rsidP="00635EE0">
            <w:r>
              <w:t xml:space="preserve">Ожидаемые результаты реализации  подпрограммы </w:t>
            </w:r>
            <w:r w:rsidR="00191F59"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59" w:rsidRPr="00191F59" w:rsidRDefault="00191F59" w:rsidP="00635EE0">
            <w:pPr>
              <w:widowControl w:val="0"/>
              <w:autoSpaceDE w:val="0"/>
              <w:jc w:val="both"/>
            </w:pPr>
            <w:r w:rsidRPr="00191F59">
              <w:lastRenderedPageBreak/>
              <w:t>1)</w:t>
            </w:r>
            <w:r w:rsidRPr="00191F59">
              <w:tab/>
              <w:t>ежегодное сохранение</w:t>
            </w:r>
            <w:r w:rsidR="00316A68">
              <w:t xml:space="preserve"> доли выполненных мероприятий, </w:t>
            </w:r>
            <w:r w:rsidRPr="00191F59">
              <w:t xml:space="preserve">от общего количества </w:t>
            </w:r>
            <w:r w:rsidRPr="00191F59">
              <w:lastRenderedPageBreak/>
              <w:t>мероприятий запланированных в целях реализации  подпрограммы на уровне 100 %;</w:t>
            </w:r>
          </w:p>
          <w:p w:rsidR="00191F59" w:rsidRPr="00191F59" w:rsidRDefault="00191F59" w:rsidP="00635EE0">
            <w:pPr>
              <w:widowControl w:val="0"/>
              <w:autoSpaceDE w:val="0"/>
              <w:jc w:val="both"/>
            </w:pPr>
            <w:r w:rsidRPr="00191F59">
              <w:t>2)</w:t>
            </w:r>
            <w:r w:rsidRPr="00191F59">
              <w:tab/>
              <w:t>увеличение доли протяженности сетей водоотведения в городе, отвечающих нормативным требованиям, к общей протяженности сетей водоотведения в городе на</w:t>
            </w:r>
            <w:r>
              <w:t xml:space="preserve"> 3</w:t>
            </w:r>
            <w:r w:rsidR="002050C8">
              <w:t xml:space="preserve"> % к 2027</w:t>
            </w:r>
            <w:r w:rsidRPr="00191F59">
              <w:t xml:space="preserve"> году;</w:t>
            </w:r>
          </w:p>
          <w:p w:rsidR="00021E63" w:rsidRPr="000F2CAE" w:rsidRDefault="00191F59" w:rsidP="00635EE0">
            <w:pPr>
              <w:tabs>
                <w:tab w:val="left" w:pos="10440"/>
              </w:tabs>
              <w:jc w:val="both"/>
              <w:rPr>
                <w:color w:val="FF0000"/>
              </w:rPr>
            </w:pPr>
            <w:r w:rsidRPr="00191F59">
              <w:t>3) отсутствие аварий на сетях водоотведения и сооружениях города к 20</w:t>
            </w:r>
            <w:r w:rsidR="002050C8">
              <w:t>27</w:t>
            </w:r>
            <w:r w:rsidRPr="00191F59">
              <w:t xml:space="preserve"> году.</w:t>
            </w:r>
          </w:p>
        </w:tc>
      </w:tr>
    </w:tbl>
    <w:p w:rsidR="00021E63" w:rsidRDefault="00021E63" w:rsidP="00635EE0">
      <w:pPr>
        <w:tabs>
          <w:tab w:val="left" w:pos="1134"/>
        </w:tabs>
        <w:jc w:val="both"/>
      </w:pPr>
      <w:r>
        <w:lastRenderedPageBreak/>
        <w:t>.».</w:t>
      </w:r>
    </w:p>
    <w:p w:rsidR="00021E63" w:rsidRDefault="002E3BA1" w:rsidP="00316A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CA0FDE">
        <w:rPr>
          <w:color w:val="000000"/>
        </w:rPr>
        <w:t>.</w:t>
      </w:r>
      <w:r>
        <w:rPr>
          <w:color w:val="000000"/>
        </w:rPr>
        <w:t>19</w:t>
      </w:r>
      <w:r w:rsidR="00E42834">
        <w:rPr>
          <w:color w:val="000000"/>
        </w:rPr>
        <w:t>. Абзац 7</w:t>
      </w:r>
      <w:r w:rsidR="00021E63">
        <w:rPr>
          <w:color w:val="000000"/>
        </w:rPr>
        <w:t xml:space="preserve"> Раздела 2 «</w:t>
      </w:r>
      <w:r w:rsidR="00021E63">
        <w:t xml:space="preserve">Цели, задачи, целевые показатели, основные ожидаемые конечные результаты </w:t>
      </w:r>
      <w:r w:rsidR="00E42834">
        <w:t>подпрограммы 2</w:t>
      </w:r>
      <w:r w:rsidR="00021E63">
        <w:rPr>
          <w:color w:val="000000"/>
        </w:rPr>
        <w:t>» изложить в следующей редакции:</w:t>
      </w:r>
    </w:p>
    <w:p w:rsidR="00021E63" w:rsidRDefault="00710A34" w:rsidP="00635EE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«Сроки реализации </w:t>
      </w:r>
      <w:r w:rsidR="00E42834">
        <w:rPr>
          <w:color w:val="000000"/>
        </w:rPr>
        <w:t>под</w:t>
      </w:r>
      <w:r w:rsidR="00021E63">
        <w:rPr>
          <w:color w:val="000000"/>
        </w:rPr>
        <w:t xml:space="preserve">программы 2024-2027 годы». </w:t>
      </w:r>
    </w:p>
    <w:p w:rsidR="00021E63" w:rsidRDefault="008353B6" w:rsidP="00635EE0">
      <w:pPr>
        <w:autoSpaceDE w:val="0"/>
        <w:autoSpaceDN w:val="0"/>
        <w:adjustRightInd w:val="0"/>
        <w:ind w:firstLine="540"/>
        <w:jc w:val="both"/>
        <w:rPr>
          <w:rFonts w:cstheme="minorBidi"/>
          <w:color w:val="000000"/>
        </w:rPr>
      </w:pPr>
      <w:r>
        <w:rPr>
          <w:color w:val="000000"/>
        </w:rPr>
        <w:t xml:space="preserve">   2.20</w:t>
      </w:r>
      <w:r w:rsidR="00021E63">
        <w:rPr>
          <w:color w:val="000000"/>
        </w:rPr>
        <w:t>. Раздел</w:t>
      </w:r>
      <w:r w:rsidR="00430E59">
        <w:rPr>
          <w:color w:val="000000"/>
        </w:rPr>
        <w:t xml:space="preserve"> 4</w:t>
      </w:r>
      <w:r w:rsidR="00021E63">
        <w:rPr>
          <w:color w:val="000000"/>
        </w:rPr>
        <w:t xml:space="preserve"> «</w:t>
      </w:r>
      <w:r w:rsidR="00021E63" w:rsidRPr="007F16DA">
        <w:t xml:space="preserve">Информация о финансовом обеспечении реализации </w:t>
      </w:r>
      <w:r w:rsidR="00021E63">
        <w:t>под</w:t>
      </w:r>
      <w:r w:rsidR="00021E63" w:rsidRPr="007F16DA">
        <w:t>программы</w:t>
      </w:r>
      <w:r w:rsidR="00430E59">
        <w:t xml:space="preserve"> 2</w:t>
      </w:r>
      <w:r w:rsidR="00021E63">
        <w:rPr>
          <w:color w:val="000000"/>
        </w:rPr>
        <w:t>» изложить в следующей редакции:</w:t>
      </w:r>
    </w:p>
    <w:p w:rsidR="00021E63" w:rsidRPr="00841C92" w:rsidRDefault="00021E63" w:rsidP="00635EE0">
      <w:pPr>
        <w:ind w:firstLine="540"/>
        <w:jc w:val="both"/>
      </w:pPr>
      <w:r>
        <w:t>«</w:t>
      </w:r>
      <w:r w:rsidRPr="008E4A3F">
        <w:t xml:space="preserve">Общий объем финансового обеспечения необходимый для реализации </w:t>
      </w:r>
      <w:r w:rsidR="000F00A0">
        <w:t xml:space="preserve">программных </w:t>
      </w:r>
      <w:r w:rsidRPr="008E4A3F">
        <w:t xml:space="preserve">мероприятий </w:t>
      </w:r>
      <w:r w:rsidR="00420DDC">
        <w:t>28 781,8</w:t>
      </w:r>
      <w:r w:rsidRPr="00841C92">
        <w:t xml:space="preserve"> тыс. рублей, в том числе по годам: </w:t>
      </w:r>
    </w:p>
    <w:p w:rsidR="00430E59" w:rsidRPr="00841C92" w:rsidRDefault="00430E59" w:rsidP="00127BD9">
      <w:pPr>
        <w:pStyle w:val="2"/>
        <w:numPr>
          <w:ilvl w:val="0"/>
          <w:numId w:val="16"/>
        </w:numPr>
        <w:tabs>
          <w:tab w:val="left" w:pos="1276"/>
        </w:tabs>
        <w:ind w:left="0" w:firstLine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г.</w:t>
      </w:r>
      <w:r w:rsidRPr="00841C9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28 181,8 </w:t>
      </w:r>
      <w:r w:rsidRPr="00841C92">
        <w:rPr>
          <w:rFonts w:ascii="Times New Roman" w:hAnsi="Times New Roman" w:cs="Times New Roman"/>
        </w:rPr>
        <w:t>тыс. руб.,</w:t>
      </w:r>
    </w:p>
    <w:p w:rsidR="00430E59" w:rsidRPr="00841C92" w:rsidRDefault="00430E59" w:rsidP="00635EE0">
      <w:pPr>
        <w:pStyle w:val="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г.– 20</w:t>
      </w:r>
      <w:r w:rsidRPr="00841C92">
        <w:rPr>
          <w:rFonts w:ascii="Times New Roman" w:hAnsi="Times New Roman" w:cs="Times New Roman"/>
        </w:rPr>
        <w:t xml:space="preserve">0,0 тыс. руб., </w:t>
      </w:r>
    </w:p>
    <w:p w:rsidR="00021E63" w:rsidRPr="00841C92" w:rsidRDefault="00430E59" w:rsidP="00635EE0">
      <w:pPr>
        <w:ind w:firstLine="540"/>
        <w:jc w:val="both"/>
      </w:pPr>
      <w:r>
        <w:t>2026 г.– 20</w:t>
      </w:r>
      <w:r w:rsidRPr="00C504A6">
        <w:t>0,0 тыс. руб</w:t>
      </w:r>
      <w:r w:rsidR="00127BD9">
        <w:t>.,</w:t>
      </w:r>
      <w:r w:rsidRPr="00841C92">
        <w:t xml:space="preserve"> </w:t>
      </w:r>
    </w:p>
    <w:p w:rsidR="00021E63" w:rsidRPr="00841C92" w:rsidRDefault="00021E63" w:rsidP="00635EE0">
      <w:pPr>
        <w:ind w:firstLine="540"/>
        <w:jc w:val="both"/>
      </w:pPr>
      <w:r w:rsidRPr="00841C92">
        <w:t xml:space="preserve">2027 </w:t>
      </w:r>
      <w:r w:rsidR="00420DDC">
        <w:t>г.</w:t>
      </w:r>
      <w:r w:rsidRPr="00841C92">
        <w:t xml:space="preserve">– </w:t>
      </w:r>
      <w:r w:rsidR="00420DDC">
        <w:t>20</w:t>
      </w:r>
      <w:r w:rsidRPr="00841C92">
        <w:t>0,0 тыс. руб.</w:t>
      </w:r>
      <w:r w:rsidR="00430E59">
        <w:t>»</w:t>
      </w:r>
    </w:p>
    <w:p w:rsidR="00021E63" w:rsidRPr="00CC3FD9" w:rsidRDefault="008353B6" w:rsidP="00635EE0">
      <w:pPr>
        <w:pStyle w:val="a5"/>
        <w:tabs>
          <w:tab w:val="left" w:pos="104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430E59">
        <w:rPr>
          <w:rFonts w:ascii="Times New Roman" w:hAnsi="Times New Roman"/>
          <w:sz w:val="28"/>
          <w:szCs w:val="28"/>
        </w:rPr>
        <w:t xml:space="preserve">. Приложение 1 </w:t>
      </w:r>
      <w:r w:rsidR="008214FD">
        <w:rPr>
          <w:rFonts w:ascii="Times New Roman" w:hAnsi="Times New Roman"/>
          <w:sz w:val="28"/>
          <w:szCs w:val="28"/>
        </w:rPr>
        <w:t>к п</w:t>
      </w:r>
      <w:r w:rsidR="00430E59">
        <w:rPr>
          <w:rFonts w:ascii="Times New Roman" w:hAnsi="Times New Roman"/>
          <w:sz w:val="28"/>
          <w:szCs w:val="28"/>
        </w:rPr>
        <w:t>одпрограмм</w:t>
      </w:r>
      <w:r w:rsidR="008214FD">
        <w:rPr>
          <w:rFonts w:ascii="Times New Roman" w:hAnsi="Times New Roman"/>
          <w:sz w:val="28"/>
          <w:szCs w:val="28"/>
        </w:rPr>
        <w:t xml:space="preserve">е </w:t>
      </w:r>
      <w:r w:rsidR="00430E59">
        <w:rPr>
          <w:rFonts w:ascii="Times New Roman" w:hAnsi="Times New Roman"/>
          <w:sz w:val="28"/>
          <w:szCs w:val="28"/>
        </w:rPr>
        <w:t>2</w:t>
      </w:r>
      <w:r w:rsidR="00021E63" w:rsidRPr="00CC3FD9">
        <w:rPr>
          <w:rFonts w:ascii="Times New Roman" w:hAnsi="Times New Roman"/>
          <w:sz w:val="28"/>
          <w:szCs w:val="28"/>
        </w:rPr>
        <w:t xml:space="preserve"> «Сведения о целевых показателях </w:t>
      </w:r>
      <w:r w:rsidR="00021E63">
        <w:rPr>
          <w:rFonts w:ascii="Times New Roman" w:hAnsi="Times New Roman"/>
          <w:sz w:val="28"/>
          <w:szCs w:val="28"/>
        </w:rPr>
        <w:t>под</w:t>
      </w:r>
      <w:r w:rsidR="00021E63" w:rsidRPr="00CC3FD9">
        <w:rPr>
          <w:rFonts w:ascii="Times New Roman" w:hAnsi="Times New Roman"/>
          <w:sz w:val="28"/>
          <w:szCs w:val="28"/>
        </w:rPr>
        <w:t>программы</w:t>
      </w:r>
      <w:r w:rsidR="00021E63">
        <w:rPr>
          <w:rFonts w:ascii="Times New Roman" w:hAnsi="Times New Roman"/>
          <w:sz w:val="28"/>
          <w:szCs w:val="28"/>
        </w:rPr>
        <w:t xml:space="preserve"> 2</w:t>
      </w:r>
      <w:r w:rsidR="00021E63" w:rsidRPr="00CC3FD9">
        <w:rPr>
          <w:rFonts w:ascii="Times New Roman" w:hAnsi="Times New Roman"/>
          <w:sz w:val="28"/>
          <w:szCs w:val="28"/>
        </w:rPr>
        <w:t>» изложить в новой редак</w:t>
      </w:r>
      <w:r w:rsidR="00430E59">
        <w:rPr>
          <w:rFonts w:ascii="Times New Roman" w:hAnsi="Times New Roman"/>
          <w:sz w:val="28"/>
          <w:szCs w:val="28"/>
        </w:rPr>
        <w:t>ции согласно приложению 5</w:t>
      </w:r>
      <w:r w:rsidR="00021E63" w:rsidRPr="00CC3FD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1E63" w:rsidRDefault="0028154B" w:rsidP="00635EE0">
      <w:pPr>
        <w:pStyle w:val="a5"/>
        <w:tabs>
          <w:tab w:val="left" w:pos="104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</w:t>
      </w:r>
      <w:r w:rsidR="00021E63" w:rsidRPr="00CC3FD9">
        <w:rPr>
          <w:rFonts w:ascii="Times New Roman" w:hAnsi="Times New Roman"/>
          <w:sz w:val="28"/>
          <w:szCs w:val="28"/>
        </w:rPr>
        <w:t>. Пр</w:t>
      </w:r>
      <w:r w:rsidR="00430E59">
        <w:rPr>
          <w:rFonts w:ascii="Times New Roman" w:hAnsi="Times New Roman"/>
          <w:sz w:val="28"/>
          <w:szCs w:val="28"/>
        </w:rPr>
        <w:t xml:space="preserve">иложение </w:t>
      </w:r>
      <w:r w:rsidR="008214FD">
        <w:rPr>
          <w:rFonts w:ascii="Times New Roman" w:hAnsi="Times New Roman"/>
          <w:sz w:val="28"/>
          <w:szCs w:val="28"/>
        </w:rPr>
        <w:t>3</w:t>
      </w:r>
      <w:r w:rsidR="00430E59">
        <w:rPr>
          <w:rFonts w:ascii="Times New Roman" w:hAnsi="Times New Roman"/>
          <w:sz w:val="28"/>
          <w:szCs w:val="28"/>
        </w:rPr>
        <w:t xml:space="preserve"> </w:t>
      </w:r>
      <w:r w:rsidR="008214FD">
        <w:rPr>
          <w:rFonts w:ascii="Times New Roman" w:hAnsi="Times New Roman"/>
          <w:sz w:val="28"/>
          <w:szCs w:val="28"/>
        </w:rPr>
        <w:t>к подпрограмме 2</w:t>
      </w:r>
      <w:r w:rsidR="00021E63" w:rsidRPr="00CC3FD9">
        <w:rPr>
          <w:rFonts w:ascii="Times New Roman" w:hAnsi="Times New Roman"/>
          <w:sz w:val="28"/>
          <w:szCs w:val="28"/>
        </w:rPr>
        <w:t xml:space="preserve"> «Финансовое обеспечение п</w:t>
      </w:r>
      <w:r w:rsidR="00021E63">
        <w:rPr>
          <w:rFonts w:ascii="Times New Roman" w:hAnsi="Times New Roman"/>
          <w:sz w:val="28"/>
          <w:szCs w:val="28"/>
        </w:rPr>
        <w:t>одп</w:t>
      </w:r>
      <w:r w:rsidR="00021E63" w:rsidRPr="00CC3FD9">
        <w:rPr>
          <w:rFonts w:ascii="Times New Roman" w:hAnsi="Times New Roman"/>
          <w:sz w:val="28"/>
          <w:szCs w:val="28"/>
        </w:rPr>
        <w:t>рограммы</w:t>
      </w:r>
      <w:r w:rsidR="00430E59">
        <w:rPr>
          <w:rFonts w:ascii="Times New Roman" w:hAnsi="Times New Roman"/>
          <w:sz w:val="28"/>
          <w:szCs w:val="28"/>
        </w:rPr>
        <w:t xml:space="preserve"> 2</w:t>
      </w:r>
      <w:r w:rsidR="008214FD">
        <w:rPr>
          <w:rFonts w:ascii="Times New Roman" w:hAnsi="Times New Roman"/>
          <w:sz w:val="28"/>
          <w:szCs w:val="28"/>
        </w:rPr>
        <w:t xml:space="preserve"> за счет средств бюджета</w:t>
      </w:r>
      <w:r w:rsidR="00021E63" w:rsidRPr="00CC3FD9">
        <w:rPr>
          <w:rFonts w:ascii="Times New Roman" w:hAnsi="Times New Roman"/>
          <w:sz w:val="28"/>
          <w:szCs w:val="28"/>
        </w:rPr>
        <w:t>» изложить в ново</w:t>
      </w:r>
      <w:r w:rsidR="00430E59">
        <w:rPr>
          <w:rFonts w:ascii="Times New Roman" w:hAnsi="Times New Roman"/>
          <w:sz w:val="28"/>
          <w:szCs w:val="28"/>
        </w:rPr>
        <w:t>й</w:t>
      </w:r>
      <w:r w:rsidR="008214FD">
        <w:rPr>
          <w:rFonts w:ascii="Times New Roman" w:hAnsi="Times New Roman"/>
          <w:sz w:val="28"/>
          <w:szCs w:val="28"/>
        </w:rPr>
        <w:t xml:space="preserve"> редакции согласно приложению 6</w:t>
      </w:r>
      <w:r w:rsidR="00021E63" w:rsidRPr="00CC3FD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</w:p>
    <w:p w:rsidR="00316A68" w:rsidRDefault="00316A68" w:rsidP="00635EE0">
      <w:pPr>
        <w:pStyle w:val="a5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C3FD9" w:rsidRPr="00CC3FD9" w:rsidRDefault="0028154B" w:rsidP="00635EE0">
      <w:pPr>
        <w:pStyle w:val="a5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3FD9" w:rsidRPr="00CC3FD9">
        <w:rPr>
          <w:rFonts w:ascii="Times New Roman" w:hAnsi="Times New Roman"/>
          <w:sz w:val="28"/>
          <w:szCs w:val="28"/>
        </w:rPr>
        <w:t>. Настоящее постановление подлежит опубликованию и размещению на официальном сайте администрации муниципального образования «Город Вытегра» в информационно-телекоммуникационной сети «Интернет» и вступает в силу со дня опубликования.</w:t>
      </w:r>
    </w:p>
    <w:p w:rsidR="00316A68" w:rsidRDefault="00316A68" w:rsidP="00635EE0">
      <w:pPr>
        <w:pStyle w:val="a5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C3FD9" w:rsidRPr="00CC3FD9" w:rsidRDefault="0028154B" w:rsidP="00635EE0">
      <w:pPr>
        <w:pStyle w:val="a5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3FD9" w:rsidRPr="00CC3F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3FD9" w:rsidRPr="00CC3F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3FD9" w:rsidRPr="00CC3F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3FD9" w:rsidRDefault="00CC3FD9" w:rsidP="00635EE0">
      <w:pPr>
        <w:pStyle w:val="a5"/>
        <w:tabs>
          <w:tab w:val="left" w:pos="678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35EE0" w:rsidRDefault="00635EE0" w:rsidP="00635EE0">
      <w:pPr>
        <w:pStyle w:val="a5"/>
        <w:tabs>
          <w:tab w:val="left" w:pos="678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35EE0" w:rsidRPr="00CC3FD9" w:rsidRDefault="00635EE0" w:rsidP="00635EE0">
      <w:pPr>
        <w:pStyle w:val="a5"/>
        <w:tabs>
          <w:tab w:val="left" w:pos="678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C3FD9" w:rsidRPr="00CC3FD9" w:rsidRDefault="00CC3FD9" w:rsidP="00635EE0">
      <w:pPr>
        <w:pStyle w:val="a5"/>
        <w:tabs>
          <w:tab w:val="left" w:pos="678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FD9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CC3FD9" w:rsidRPr="00CC3FD9" w:rsidRDefault="00CC3FD9" w:rsidP="00635EE0">
      <w:pPr>
        <w:pStyle w:val="a5"/>
        <w:tabs>
          <w:tab w:val="left" w:pos="678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FD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C3FD9" w:rsidRPr="00CC3FD9" w:rsidRDefault="00CC3FD9" w:rsidP="00635EE0">
      <w:pPr>
        <w:pStyle w:val="a5"/>
        <w:tabs>
          <w:tab w:val="left" w:pos="678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  <w:sectPr w:rsidR="00CC3FD9" w:rsidRPr="00CC3FD9" w:rsidSect="00706751">
          <w:pgSz w:w="11906" w:h="16838"/>
          <w:pgMar w:top="1134" w:right="850" w:bottom="1134" w:left="1701" w:header="708" w:footer="708" w:gutter="0"/>
          <w:cols w:space="720"/>
        </w:sectPr>
      </w:pPr>
      <w:r w:rsidRPr="00CC3FD9">
        <w:rPr>
          <w:rFonts w:ascii="Times New Roman" w:hAnsi="Times New Roman"/>
          <w:b/>
          <w:sz w:val="28"/>
          <w:szCs w:val="28"/>
        </w:rPr>
        <w:t>«Город Вытегра»                                                         А.А.Хромов</w:t>
      </w:r>
    </w:p>
    <w:p w:rsidR="00793B6D" w:rsidRDefault="00793B6D" w:rsidP="00635EE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9744E" w:rsidRPr="000F5CBF" w:rsidRDefault="0069744E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0F5CBF">
        <w:rPr>
          <w:rFonts w:ascii="Times New Roman" w:hAnsi="Times New Roman" w:cs="Times New Roman"/>
          <w:sz w:val="24"/>
          <w:szCs w:val="24"/>
        </w:rPr>
        <w:t>При</w:t>
      </w:r>
      <w:r w:rsidRPr="000F5CBF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 №1</w:t>
      </w:r>
    </w:p>
    <w:p w:rsidR="0069744E" w:rsidRPr="000F5CBF" w:rsidRDefault="0069744E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69744E" w:rsidRDefault="0069744E" w:rsidP="00635EE0">
      <w:pPr>
        <w:rPr>
          <w:color w:val="000000"/>
          <w:sz w:val="24"/>
          <w:szCs w:val="24"/>
        </w:rPr>
      </w:pPr>
      <w:r>
        <w:rPr>
          <w:kern w:val="28"/>
          <w:sz w:val="24"/>
          <w:szCs w:val="24"/>
        </w:rPr>
        <w:t xml:space="preserve">                                                                                             </w:t>
      </w:r>
      <w:r w:rsidR="004B55FD">
        <w:rPr>
          <w:kern w:val="28"/>
          <w:sz w:val="24"/>
          <w:szCs w:val="24"/>
        </w:rPr>
        <w:t xml:space="preserve">                            </w:t>
      </w:r>
      <w:r w:rsidRPr="000F5CBF">
        <w:rPr>
          <w:kern w:val="28"/>
          <w:sz w:val="24"/>
          <w:szCs w:val="24"/>
        </w:rPr>
        <w:t xml:space="preserve">№ </w:t>
      </w:r>
      <w:r w:rsidR="004B55FD">
        <w:rPr>
          <w:kern w:val="28"/>
          <w:sz w:val="24"/>
          <w:szCs w:val="24"/>
        </w:rPr>
        <w:t>424</w:t>
      </w:r>
      <w:r w:rsidRPr="000F5CBF">
        <w:rPr>
          <w:kern w:val="28"/>
          <w:sz w:val="24"/>
          <w:szCs w:val="24"/>
        </w:rPr>
        <w:t xml:space="preserve"> </w:t>
      </w:r>
      <w:r w:rsidR="004B55FD">
        <w:rPr>
          <w:kern w:val="28"/>
          <w:sz w:val="24"/>
          <w:szCs w:val="24"/>
        </w:rPr>
        <w:t>от  07</w:t>
      </w:r>
      <w:r>
        <w:rPr>
          <w:kern w:val="28"/>
          <w:sz w:val="24"/>
          <w:szCs w:val="24"/>
        </w:rPr>
        <w:t>.11.2024</w:t>
      </w:r>
      <w:r w:rsidRPr="000F5CBF">
        <w:rPr>
          <w:kern w:val="28"/>
          <w:sz w:val="24"/>
          <w:szCs w:val="24"/>
        </w:rPr>
        <w:t xml:space="preserve"> го</w:t>
      </w:r>
      <w:r>
        <w:rPr>
          <w:kern w:val="28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9744E" w:rsidRDefault="0069744E" w:rsidP="00635EE0">
      <w:pPr>
        <w:rPr>
          <w:color w:val="000000"/>
          <w:sz w:val="24"/>
          <w:szCs w:val="24"/>
        </w:rPr>
      </w:pPr>
    </w:p>
    <w:p w:rsidR="006127BC" w:rsidRPr="00DA3933" w:rsidRDefault="0069744E" w:rsidP="00635EE0"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127BC" w:rsidRPr="00DA3933">
        <w:t>Приложение 1</w:t>
      </w:r>
    </w:p>
    <w:p w:rsidR="006127BC" w:rsidRPr="00DA3933" w:rsidRDefault="00F72DA4" w:rsidP="00635EE0">
      <w:pPr>
        <w:jc w:val="right"/>
      </w:pPr>
      <w:r>
        <w:t xml:space="preserve">к </w:t>
      </w:r>
      <w:r w:rsidR="006127BC" w:rsidRPr="00DA3933">
        <w:t>программе</w:t>
      </w:r>
    </w:p>
    <w:p w:rsidR="006127BC" w:rsidRPr="006127BC" w:rsidRDefault="006127BC" w:rsidP="00635EE0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:rsidR="006127BC" w:rsidRPr="00A5631B" w:rsidRDefault="006127BC" w:rsidP="00635EE0">
      <w:pPr>
        <w:autoSpaceDE w:val="0"/>
        <w:autoSpaceDN w:val="0"/>
        <w:adjustRightInd w:val="0"/>
        <w:jc w:val="center"/>
        <w:rPr>
          <w:b/>
          <w:caps/>
        </w:rPr>
      </w:pPr>
      <w:r w:rsidRPr="00A5631B">
        <w:rPr>
          <w:b/>
          <w:caps/>
        </w:rPr>
        <w:t xml:space="preserve">Сведения </w:t>
      </w:r>
    </w:p>
    <w:p w:rsidR="006127BC" w:rsidRPr="00AD68F4" w:rsidRDefault="006127BC" w:rsidP="00635EE0">
      <w:pPr>
        <w:autoSpaceDE w:val="0"/>
        <w:autoSpaceDN w:val="0"/>
        <w:adjustRightInd w:val="0"/>
        <w:jc w:val="center"/>
        <w:rPr>
          <w:b/>
        </w:rPr>
      </w:pPr>
      <w:r w:rsidRPr="00AD68F4">
        <w:rPr>
          <w:b/>
        </w:rPr>
        <w:t xml:space="preserve">о целевых показателях муниципальной программы </w:t>
      </w:r>
      <w:r w:rsidRPr="00AD68F4">
        <w:rPr>
          <w:b/>
        </w:rPr>
        <w:br/>
      </w:r>
    </w:p>
    <w:p w:rsidR="006127BC" w:rsidRPr="00AD68F4" w:rsidRDefault="006127BC" w:rsidP="00635EE0">
      <w:pPr>
        <w:autoSpaceDE w:val="0"/>
        <w:autoSpaceDN w:val="0"/>
        <w:adjustRightInd w:val="0"/>
        <w:jc w:val="both"/>
      </w:pPr>
    </w:p>
    <w:tbl>
      <w:tblPr>
        <w:tblW w:w="519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1"/>
        <w:gridCol w:w="2152"/>
        <w:gridCol w:w="2478"/>
        <w:gridCol w:w="928"/>
        <w:gridCol w:w="945"/>
        <w:gridCol w:w="709"/>
        <w:gridCol w:w="849"/>
        <w:gridCol w:w="912"/>
        <w:gridCol w:w="912"/>
      </w:tblGrid>
      <w:tr w:rsidR="006127BC" w:rsidRPr="00AD68F4" w:rsidTr="00C77673">
        <w:trPr>
          <w:tblCellSpacing w:w="5" w:type="nil"/>
          <w:jc w:val="center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N</w:t>
            </w:r>
          </w:p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5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5E9E">
              <w:rPr>
                <w:sz w:val="24"/>
                <w:szCs w:val="24"/>
              </w:rPr>
              <w:t>/</w:t>
            </w:r>
            <w:proofErr w:type="spellStart"/>
            <w:r w:rsidRPr="00395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Задача, направленная</w:t>
            </w:r>
          </w:p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Наименование целевого показателя</w:t>
            </w:r>
          </w:p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6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6127BC" w:rsidRPr="00AD68F4" w:rsidTr="00C77673">
        <w:trPr>
          <w:tblCellSpacing w:w="5" w:type="nil"/>
          <w:jc w:val="center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отчетное</w:t>
            </w:r>
          </w:p>
        </w:tc>
        <w:tc>
          <w:tcPr>
            <w:tcW w:w="1617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плановое</w:t>
            </w:r>
          </w:p>
          <w:p w:rsidR="006127BC" w:rsidRPr="00395E9E" w:rsidRDefault="006127BC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673" w:rsidRPr="00AD68F4" w:rsidTr="00C77673">
        <w:trPr>
          <w:tblCellSpacing w:w="5" w:type="nil"/>
          <w:jc w:val="center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год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95E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год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95E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395E9E">
              <w:rPr>
                <w:sz w:val="24"/>
                <w:szCs w:val="24"/>
              </w:rPr>
              <w:t xml:space="preserve"> год</w:t>
            </w:r>
          </w:p>
        </w:tc>
      </w:tr>
      <w:tr w:rsidR="00C77673" w:rsidRPr="00D76779" w:rsidTr="00C77673">
        <w:trPr>
          <w:tblCellSpacing w:w="5" w:type="nil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1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3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6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7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6073">
              <w:rPr>
                <w:sz w:val="16"/>
                <w:szCs w:val="16"/>
              </w:rPr>
              <w:t>8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EC6073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673" w:rsidRPr="00AD68F4" w:rsidTr="00C77673">
        <w:trPr>
          <w:trHeight w:val="1484"/>
          <w:tblCellSpacing w:w="5" w:type="nil"/>
          <w:jc w:val="center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1</w:t>
            </w:r>
          </w:p>
        </w:tc>
        <w:tc>
          <w:tcPr>
            <w:tcW w:w="10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37B0">
              <w:rPr>
                <w:sz w:val="24"/>
                <w:szCs w:val="24"/>
              </w:rPr>
              <w:t>оздание условий для развития систем коммунальной инфраструктуры города в сфере водоснабжения и водоотведения</w:t>
            </w:r>
          </w:p>
        </w:tc>
        <w:tc>
          <w:tcPr>
            <w:tcW w:w="1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jc w:val="both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 xml:space="preserve"> доля жителей МО «Город Вытегра»</w:t>
            </w:r>
          </w:p>
          <w:p w:rsidR="00C77673" w:rsidRPr="00395E9E" w:rsidRDefault="00C77673" w:rsidP="00635E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E9E">
              <w:rPr>
                <w:sz w:val="24"/>
                <w:szCs w:val="24"/>
              </w:rPr>
              <w:t>обеспеченных</w:t>
            </w:r>
            <w:proofErr w:type="gramEnd"/>
            <w:r w:rsidRPr="00395E9E">
              <w:rPr>
                <w:sz w:val="24"/>
                <w:szCs w:val="24"/>
              </w:rPr>
              <w:t xml:space="preserve"> централизованным водоснабжением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%</w:t>
            </w:r>
          </w:p>
        </w:tc>
        <w:tc>
          <w:tcPr>
            <w:tcW w:w="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2451FF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51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166FDF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DF">
              <w:rPr>
                <w:sz w:val="24"/>
                <w:szCs w:val="24"/>
              </w:rPr>
              <w:t>45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166FDF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DF">
              <w:rPr>
                <w:sz w:val="24"/>
                <w:szCs w:val="24"/>
              </w:rPr>
              <w:t>46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166FDF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DF">
              <w:rPr>
                <w:sz w:val="24"/>
                <w:szCs w:val="24"/>
              </w:rPr>
              <w:t>47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4A6E47" w:rsidRDefault="00706751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E47">
              <w:rPr>
                <w:sz w:val="24"/>
                <w:szCs w:val="24"/>
              </w:rPr>
              <w:t>4</w:t>
            </w:r>
            <w:r w:rsidR="004A6E47" w:rsidRPr="004A6E47">
              <w:rPr>
                <w:sz w:val="24"/>
                <w:szCs w:val="24"/>
              </w:rPr>
              <w:t>8</w:t>
            </w:r>
          </w:p>
        </w:tc>
      </w:tr>
      <w:tr w:rsidR="00C77673" w:rsidRPr="00AD68F4" w:rsidTr="00C77673">
        <w:trPr>
          <w:tblCellSpacing w:w="5" w:type="nil"/>
          <w:jc w:val="center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73" w:rsidRPr="00395E9E" w:rsidRDefault="00C77673" w:rsidP="00635EE0">
            <w:pPr>
              <w:jc w:val="both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 xml:space="preserve"> доля жителей МО «Город Вытегра»</w:t>
            </w:r>
          </w:p>
          <w:p w:rsidR="00C77673" w:rsidRPr="00395E9E" w:rsidRDefault="00C77673" w:rsidP="00635E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E9E">
              <w:rPr>
                <w:sz w:val="24"/>
                <w:szCs w:val="24"/>
              </w:rPr>
              <w:t>обеспеченных</w:t>
            </w:r>
            <w:proofErr w:type="gramEnd"/>
            <w:r w:rsidRPr="00395E9E">
              <w:rPr>
                <w:sz w:val="24"/>
                <w:szCs w:val="24"/>
              </w:rPr>
              <w:t xml:space="preserve"> централизованным водоотведением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395E9E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E9E">
              <w:rPr>
                <w:sz w:val="24"/>
                <w:szCs w:val="24"/>
              </w:rPr>
              <w:t>%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2451FF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51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166FDF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DF">
              <w:rPr>
                <w:sz w:val="24"/>
                <w:szCs w:val="24"/>
              </w:rPr>
              <w:t>37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166FDF" w:rsidRDefault="00C7767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DF">
              <w:rPr>
                <w:sz w:val="24"/>
                <w:szCs w:val="24"/>
              </w:rPr>
              <w:t>38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166FDF" w:rsidRDefault="004A6E47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673" w:rsidRPr="004A6E47" w:rsidRDefault="00706751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E47">
              <w:rPr>
                <w:sz w:val="24"/>
                <w:szCs w:val="24"/>
              </w:rPr>
              <w:t>40</w:t>
            </w:r>
          </w:p>
        </w:tc>
      </w:tr>
    </w:tbl>
    <w:p w:rsidR="00635EE0" w:rsidRDefault="00635EE0" w:rsidP="00635EE0">
      <w:pPr>
        <w:pStyle w:val="12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35EE0" w:rsidRDefault="00635EE0">
      <w:r>
        <w:br w:type="page"/>
      </w:r>
    </w:p>
    <w:p w:rsidR="004A6E47" w:rsidRPr="000F5CBF" w:rsidRDefault="004A6E47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0F5CBF">
        <w:rPr>
          <w:rFonts w:ascii="Times New Roman" w:hAnsi="Times New Roman" w:cs="Times New Roman"/>
          <w:i/>
          <w:sz w:val="24"/>
          <w:szCs w:val="24"/>
        </w:rPr>
        <w:t>л</w:t>
      </w:r>
      <w:r w:rsidR="00AE3755">
        <w:rPr>
          <w:rFonts w:ascii="Times New Roman" w:hAnsi="Times New Roman" w:cs="Times New Roman"/>
          <w:sz w:val="24"/>
          <w:szCs w:val="24"/>
        </w:rPr>
        <w:t>ожение №2</w:t>
      </w:r>
    </w:p>
    <w:p w:rsidR="004A6E47" w:rsidRPr="000F5CBF" w:rsidRDefault="004A6E47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741BD8" w:rsidRDefault="004A6E47" w:rsidP="00635EE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kern w:val="28"/>
          <w:sz w:val="24"/>
          <w:szCs w:val="24"/>
        </w:rPr>
        <w:t xml:space="preserve">                                                                                             </w:t>
      </w:r>
      <w:r w:rsidR="004B55FD">
        <w:rPr>
          <w:kern w:val="28"/>
          <w:sz w:val="24"/>
          <w:szCs w:val="24"/>
        </w:rPr>
        <w:t xml:space="preserve">                           </w:t>
      </w:r>
      <w:r w:rsidR="004B55FD" w:rsidRPr="000F5CBF">
        <w:rPr>
          <w:kern w:val="28"/>
          <w:sz w:val="24"/>
          <w:szCs w:val="24"/>
        </w:rPr>
        <w:t xml:space="preserve">№ </w:t>
      </w:r>
      <w:r w:rsidR="004B55FD">
        <w:rPr>
          <w:kern w:val="28"/>
          <w:sz w:val="24"/>
          <w:szCs w:val="24"/>
        </w:rPr>
        <w:t>424</w:t>
      </w:r>
      <w:r w:rsidR="004B55FD" w:rsidRPr="000F5CBF">
        <w:rPr>
          <w:kern w:val="28"/>
          <w:sz w:val="24"/>
          <w:szCs w:val="24"/>
        </w:rPr>
        <w:t xml:space="preserve"> </w:t>
      </w:r>
      <w:r w:rsidR="004B55FD">
        <w:rPr>
          <w:kern w:val="28"/>
          <w:sz w:val="24"/>
          <w:szCs w:val="24"/>
        </w:rPr>
        <w:t>от  07.11.2024</w:t>
      </w:r>
      <w:r w:rsidR="004B55FD" w:rsidRPr="000F5CBF">
        <w:rPr>
          <w:kern w:val="28"/>
          <w:sz w:val="24"/>
          <w:szCs w:val="24"/>
        </w:rPr>
        <w:t xml:space="preserve"> го</w:t>
      </w:r>
      <w:r w:rsidR="004B55FD">
        <w:rPr>
          <w:kern w:val="28"/>
          <w:sz w:val="24"/>
          <w:szCs w:val="24"/>
        </w:rPr>
        <w:t>да</w:t>
      </w:r>
      <w:r w:rsidR="004B55F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F37FC" w:rsidRDefault="00AF37FC" w:rsidP="00635EE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8B4C56" w:rsidRDefault="0093492A" w:rsidP="00635EE0">
      <w:pPr>
        <w:autoSpaceDE w:val="0"/>
        <w:autoSpaceDN w:val="0"/>
        <w:adjustRightInd w:val="0"/>
        <w:rPr>
          <w:color w:val="000000"/>
        </w:rPr>
      </w:pPr>
      <w:r w:rsidRPr="00F72DA4">
        <w:rPr>
          <w:color w:val="000000"/>
        </w:rPr>
        <w:t xml:space="preserve">                                                                                              </w:t>
      </w:r>
    </w:p>
    <w:p w:rsidR="00DC79F5" w:rsidRPr="00F72DA4" w:rsidRDefault="007B754A" w:rsidP="00635EE0">
      <w:pPr>
        <w:autoSpaceDE w:val="0"/>
        <w:autoSpaceDN w:val="0"/>
        <w:adjustRightInd w:val="0"/>
        <w:jc w:val="right"/>
        <w:rPr>
          <w:rFonts w:eastAsia="Calibri"/>
          <w:b/>
          <w:caps/>
          <w:lang w:eastAsia="en-US"/>
        </w:rPr>
      </w:pPr>
      <w:r w:rsidRPr="00741BD8">
        <w:rPr>
          <w:color w:val="000000"/>
        </w:rPr>
        <w:t>Приложение</w:t>
      </w:r>
      <w:r w:rsidR="003B30BD" w:rsidRPr="00741BD8">
        <w:rPr>
          <w:color w:val="000000"/>
        </w:rPr>
        <w:t xml:space="preserve"> </w:t>
      </w:r>
      <w:r w:rsidR="00C671DE" w:rsidRPr="00741BD8">
        <w:rPr>
          <w:color w:val="000000"/>
        </w:rPr>
        <w:t>3</w:t>
      </w:r>
    </w:p>
    <w:p w:rsidR="00B570D3" w:rsidRPr="00F72DA4" w:rsidRDefault="00F72DA4" w:rsidP="00635EE0">
      <w:pPr>
        <w:jc w:val="right"/>
        <w:textAlignment w:val="top"/>
      </w:pPr>
      <w:r>
        <w:t>к</w:t>
      </w:r>
      <w:r w:rsidR="00B570D3" w:rsidRPr="00F72DA4">
        <w:t xml:space="preserve"> программе </w:t>
      </w:r>
    </w:p>
    <w:p w:rsidR="00DC79F5" w:rsidRDefault="00DC79F5" w:rsidP="00635EE0">
      <w:pPr>
        <w:autoSpaceDE w:val="0"/>
        <w:autoSpaceDN w:val="0"/>
        <w:adjustRightInd w:val="0"/>
        <w:rPr>
          <w:rFonts w:eastAsia="Calibri"/>
          <w:b/>
          <w:caps/>
          <w:lang w:eastAsia="en-US"/>
        </w:rPr>
      </w:pPr>
    </w:p>
    <w:p w:rsidR="007345CB" w:rsidRPr="00A5631B" w:rsidRDefault="007345CB" w:rsidP="00635EE0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A5631B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7345CB" w:rsidRPr="0091783A" w:rsidRDefault="007345CB" w:rsidP="00635EE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DD4161">
        <w:rPr>
          <w:rFonts w:eastAsia="Calibri"/>
          <w:b/>
          <w:lang w:eastAsia="en-US"/>
        </w:rPr>
        <w:t>м</w:t>
      </w:r>
      <w:r>
        <w:rPr>
          <w:rFonts w:eastAsia="Calibri"/>
          <w:b/>
          <w:lang w:eastAsia="en-US"/>
        </w:rPr>
        <w:t xml:space="preserve">униципальной </w:t>
      </w:r>
      <w:r w:rsidRPr="0091783A">
        <w:rPr>
          <w:rFonts w:eastAsia="Calibri"/>
          <w:b/>
          <w:lang w:eastAsia="en-US"/>
        </w:rPr>
        <w:t xml:space="preserve">программы </w:t>
      </w:r>
      <w:r>
        <w:rPr>
          <w:rFonts w:eastAsia="Calibri"/>
          <w:b/>
          <w:lang w:eastAsia="en-US"/>
        </w:rPr>
        <w:t>з</w:t>
      </w:r>
      <w:r w:rsidRPr="0091783A">
        <w:rPr>
          <w:rFonts w:eastAsia="Calibri"/>
          <w:b/>
          <w:lang w:eastAsia="en-US"/>
        </w:rPr>
        <w:t xml:space="preserve">а счет средств бюджета </w:t>
      </w:r>
    </w:p>
    <w:p w:rsidR="008168E6" w:rsidRPr="00317407" w:rsidRDefault="008168E6" w:rsidP="00635EE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tblpX="-485" w:tblpY="1"/>
        <w:tblOverlap w:val="never"/>
        <w:tblW w:w="531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7"/>
        <w:gridCol w:w="1985"/>
        <w:gridCol w:w="2694"/>
        <w:gridCol w:w="1135"/>
        <w:gridCol w:w="1131"/>
        <w:gridCol w:w="994"/>
        <w:gridCol w:w="991"/>
      </w:tblGrid>
      <w:tr w:rsidR="00531C36" w:rsidRPr="002A34D5" w:rsidTr="00531C36">
        <w:trPr>
          <w:trHeight w:val="313"/>
          <w:tblCellSpacing w:w="5" w:type="nil"/>
        </w:trPr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4D5" w:rsidRPr="002A34D5" w:rsidRDefault="002A34D5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4D5" w:rsidRPr="002A34D5" w:rsidRDefault="002A34D5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2A34D5" w:rsidRPr="002A34D5" w:rsidRDefault="002A34D5" w:rsidP="00635E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4D5" w:rsidRPr="002A34D5" w:rsidRDefault="002A34D5" w:rsidP="00635EE0">
            <w:pPr>
              <w:autoSpaceDE w:val="0"/>
              <w:autoSpaceDN w:val="0"/>
              <w:adjustRightInd w:val="0"/>
              <w:ind w:hanging="7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9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4D5" w:rsidRPr="002A34D5" w:rsidRDefault="002A34D5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531C36" w:rsidRPr="002A34D5" w:rsidTr="00BC28FF">
        <w:trPr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Pr="002A34D5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2A34D5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2A34D5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531C36" w:rsidRDefault="00531C36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2027 </w:t>
            </w:r>
            <w:r w:rsidRPr="00531C36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</w:tr>
      <w:tr w:rsidR="00531C36" w:rsidRPr="002A34D5" w:rsidTr="00BC28FF">
        <w:trPr>
          <w:tblCellSpacing w:w="5" w:type="nil"/>
        </w:trPr>
        <w:tc>
          <w:tcPr>
            <w:tcW w:w="8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741BD8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41BD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741BD8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41BD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741BD8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41BD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741BD8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41BD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741BD8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41BD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741BD8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41BD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741BD8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531C36" w:rsidRPr="002A34D5" w:rsidTr="00BC28FF">
        <w:trPr>
          <w:trHeight w:val="260"/>
          <w:tblCellSpacing w:w="5" w:type="nil"/>
        </w:trPr>
        <w:tc>
          <w:tcPr>
            <w:tcW w:w="83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4D5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9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1C36" w:rsidRPr="006D5971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МО «Город Вытегра», МП  </w:t>
            </w:r>
            <w:r w:rsidRPr="002A34D5">
              <w:rPr>
                <w:sz w:val="24"/>
                <w:szCs w:val="24"/>
              </w:rPr>
              <w:t xml:space="preserve"> </w:t>
            </w:r>
            <w:r w:rsidRPr="002A34D5">
              <w:rPr>
                <w:rFonts w:eastAsia="Calibri"/>
                <w:sz w:val="24"/>
                <w:szCs w:val="24"/>
                <w:lang w:eastAsia="en-US"/>
              </w:rPr>
              <w:t>города Вытегра «</w:t>
            </w:r>
            <w:proofErr w:type="spellStart"/>
            <w:r w:rsidRPr="002A34D5">
              <w:rPr>
                <w:rFonts w:eastAsia="Calibri"/>
                <w:sz w:val="24"/>
                <w:szCs w:val="24"/>
                <w:lang w:eastAsia="en-US"/>
              </w:rPr>
              <w:t>Горводо</w:t>
            </w:r>
            <w:r>
              <w:rPr>
                <w:rFonts w:eastAsia="Calibri"/>
                <w:sz w:val="24"/>
                <w:szCs w:val="24"/>
                <w:lang w:eastAsia="en-US"/>
              </w:rPr>
              <w:t>кан</w:t>
            </w:r>
            <w:r w:rsidRPr="002A34D5">
              <w:rPr>
                <w:rFonts w:eastAsia="Calibri"/>
                <w:sz w:val="24"/>
                <w:szCs w:val="24"/>
                <w:lang w:eastAsia="en-US"/>
              </w:rPr>
              <w:t>ал</w:t>
            </w:r>
            <w:proofErr w:type="spellEnd"/>
            <w:r w:rsidRPr="002A34D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sz w:val="24"/>
                <w:szCs w:val="24"/>
                <w:lang w:eastAsia="en-US"/>
              </w:rPr>
              <w:t>109 423,1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630,0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630,0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630,0</w:t>
            </w:r>
          </w:p>
        </w:tc>
      </w:tr>
      <w:tr w:rsidR="00531C36" w:rsidRPr="002A34D5" w:rsidTr="00D11D4F">
        <w:trPr>
          <w:trHeight w:val="75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собственные доходы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sz w:val="24"/>
                <w:szCs w:val="24"/>
                <w:lang w:eastAsia="en-US"/>
              </w:rPr>
              <w:t>44 116,8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630,0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630,0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630,0</w:t>
            </w:r>
          </w:p>
        </w:tc>
      </w:tr>
      <w:tr w:rsidR="00531C36" w:rsidRPr="002A34D5" w:rsidTr="00BC28FF">
        <w:trPr>
          <w:trHeight w:val="568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A34D5">
              <w:rPr>
                <w:rFonts w:eastAsia="Calibri"/>
                <w:sz w:val="24"/>
                <w:szCs w:val="24"/>
                <w:lang w:eastAsia="en-US"/>
              </w:rPr>
              <w:t>редства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A34D5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62 769,4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31C36" w:rsidRPr="002A34D5" w:rsidTr="00D11D4F">
        <w:trPr>
          <w:trHeight w:val="231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2 536,9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692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692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A6E47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31C36" w:rsidRPr="002A34D5" w:rsidTr="00BC28FF">
        <w:trPr>
          <w:trHeight w:val="551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район</w:t>
            </w:r>
            <w:r>
              <w:rPr>
                <w:rFonts w:eastAsia="Calibri"/>
                <w:sz w:val="24"/>
                <w:szCs w:val="24"/>
                <w:lang w:eastAsia="en-US"/>
              </w:rPr>
              <w:t>ного 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CE692E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92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31C36" w:rsidRPr="002A34D5" w:rsidTr="00D11D4F">
        <w:trPr>
          <w:trHeight w:val="181"/>
          <w:tblCellSpacing w:w="5" w:type="nil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1C36" w:rsidRPr="00AF37FC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37F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9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1C36" w:rsidRPr="00AF37FC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37FC">
              <w:rPr>
                <w:rFonts w:eastAsia="Calibri"/>
                <w:sz w:val="24"/>
                <w:szCs w:val="24"/>
                <w:lang w:eastAsia="en-US"/>
              </w:rPr>
              <w:t>Администрация МО «Город Вытегра»,</w:t>
            </w:r>
          </w:p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37FC">
              <w:t xml:space="preserve"> </w:t>
            </w:r>
            <w:r w:rsidRPr="00AF37FC">
              <w:rPr>
                <w:rFonts w:eastAsia="Calibri"/>
                <w:sz w:val="24"/>
                <w:szCs w:val="24"/>
                <w:lang w:eastAsia="en-US"/>
              </w:rPr>
              <w:t>МП   города Вытегра «</w:t>
            </w:r>
            <w:proofErr w:type="spellStart"/>
            <w:r w:rsidRPr="00AF37FC">
              <w:rPr>
                <w:rFonts w:eastAsia="Calibri"/>
                <w:sz w:val="24"/>
                <w:szCs w:val="24"/>
                <w:lang w:eastAsia="en-US"/>
              </w:rPr>
              <w:t>Горводоканал</w:t>
            </w:r>
            <w:proofErr w:type="spellEnd"/>
            <w:r w:rsidRPr="00AF37F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81 241,3 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430,0</w:t>
            </w:r>
          </w:p>
        </w:tc>
      </w:tr>
      <w:tr w:rsidR="00531C36" w:rsidRPr="002A34D5" w:rsidTr="00D11D4F">
        <w:trPr>
          <w:trHeight w:val="73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собственные доходы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15 935,0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430,0</w:t>
            </w:r>
          </w:p>
        </w:tc>
      </w:tr>
      <w:tr w:rsidR="00531C36" w:rsidRPr="002A34D5" w:rsidTr="00BC28FF">
        <w:trPr>
          <w:trHeight w:val="524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0613ED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13ED">
              <w:rPr>
                <w:rFonts w:eastAsia="Calibri"/>
                <w:sz w:val="24"/>
                <w:szCs w:val="24"/>
                <w:lang w:eastAsia="en-US"/>
              </w:rPr>
              <w:t>62 769,4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31C36" w:rsidRPr="002A34D5" w:rsidTr="00BC28FF">
        <w:trPr>
          <w:trHeight w:val="518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0613ED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13ED">
              <w:rPr>
                <w:rFonts w:eastAsia="Calibri"/>
                <w:sz w:val="24"/>
                <w:szCs w:val="24"/>
                <w:lang w:eastAsia="en-US"/>
              </w:rPr>
              <w:t>2 536,9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31C36" w:rsidRPr="002A34D5" w:rsidTr="00BC28FF">
        <w:trPr>
          <w:trHeight w:val="292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района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0613ED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13E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8723C2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23C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31C36" w:rsidRPr="002A34D5" w:rsidTr="00BC28FF">
        <w:trPr>
          <w:trHeight w:val="255"/>
          <w:tblCellSpacing w:w="5" w:type="nil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1DD6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1C36" w:rsidRPr="00991DD6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1DD6">
              <w:rPr>
                <w:rFonts w:eastAsia="Calibri"/>
                <w:sz w:val="24"/>
                <w:szCs w:val="24"/>
                <w:lang w:eastAsia="en-US"/>
              </w:rPr>
              <w:t>Администрация МО «Город Вытегра»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28 181,8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</w:tr>
      <w:tr w:rsidR="00531C36" w:rsidRPr="002A34D5" w:rsidTr="00D11D4F">
        <w:trPr>
          <w:trHeight w:val="85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собственные доходы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28 181,8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</w:tr>
      <w:tr w:rsidR="00531C36" w:rsidRPr="002A34D5" w:rsidTr="00BC28FF">
        <w:trPr>
          <w:trHeight w:val="429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31C36" w:rsidRPr="002A34D5" w:rsidTr="00BC28FF">
        <w:trPr>
          <w:trHeight w:val="337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31C36" w:rsidRPr="002A34D5" w:rsidTr="00BC28FF">
        <w:trPr>
          <w:trHeight w:val="353"/>
          <w:tblCellSpacing w:w="5" w:type="nil"/>
        </w:trPr>
        <w:tc>
          <w:tcPr>
            <w:tcW w:w="8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2A34D5" w:rsidRDefault="00531C36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4D5">
              <w:rPr>
                <w:rFonts w:eastAsia="Calibri"/>
                <w:sz w:val="24"/>
                <w:szCs w:val="24"/>
                <w:lang w:eastAsia="en-US"/>
              </w:rPr>
              <w:t>средства района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D05F8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5F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6" w:rsidRPr="004A6E47" w:rsidRDefault="00531C36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A6E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</w:tbl>
    <w:p w:rsidR="00635EE0" w:rsidRDefault="00635EE0" w:rsidP="00635EE0">
      <w:pPr>
        <w:pStyle w:val="12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35EE0" w:rsidRDefault="00635E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6E47" w:rsidRPr="000F5CBF" w:rsidRDefault="004A6E47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0F5CBF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 №</w:t>
      </w:r>
      <w:r w:rsidR="006D3DC4">
        <w:rPr>
          <w:rFonts w:ascii="Times New Roman" w:hAnsi="Times New Roman" w:cs="Times New Roman"/>
          <w:sz w:val="24"/>
          <w:szCs w:val="24"/>
        </w:rPr>
        <w:t>3</w:t>
      </w:r>
    </w:p>
    <w:p w:rsidR="004A6E47" w:rsidRPr="000F5CBF" w:rsidRDefault="004A6E47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4A6E47" w:rsidRDefault="004A6E47" w:rsidP="00635EE0">
      <w:pPr>
        <w:autoSpaceDE w:val="0"/>
        <w:autoSpaceDN w:val="0"/>
        <w:adjustRightInd w:val="0"/>
        <w:outlineLvl w:val="2"/>
      </w:pPr>
      <w:r>
        <w:rPr>
          <w:kern w:val="28"/>
          <w:sz w:val="24"/>
          <w:szCs w:val="24"/>
        </w:rPr>
        <w:t xml:space="preserve">                                                                                             </w:t>
      </w:r>
      <w:r w:rsidR="004B55FD">
        <w:rPr>
          <w:kern w:val="28"/>
          <w:sz w:val="24"/>
          <w:szCs w:val="24"/>
        </w:rPr>
        <w:t xml:space="preserve">                           </w:t>
      </w:r>
      <w:r w:rsidR="004B55FD" w:rsidRPr="000F5CBF">
        <w:rPr>
          <w:kern w:val="28"/>
          <w:sz w:val="24"/>
          <w:szCs w:val="24"/>
        </w:rPr>
        <w:t xml:space="preserve">№ </w:t>
      </w:r>
      <w:r w:rsidR="004B55FD">
        <w:rPr>
          <w:kern w:val="28"/>
          <w:sz w:val="24"/>
          <w:szCs w:val="24"/>
        </w:rPr>
        <w:t>424</w:t>
      </w:r>
      <w:r w:rsidR="004B55FD" w:rsidRPr="000F5CBF">
        <w:rPr>
          <w:kern w:val="28"/>
          <w:sz w:val="24"/>
          <w:szCs w:val="24"/>
        </w:rPr>
        <w:t xml:space="preserve"> </w:t>
      </w:r>
      <w:r w:rsidR="004B55FD">
        <w:rPr>
          <w:kern w:val="28"/>
          <w:sz w:val="24"/>
          <w:szCs w:val="24"/>
        </w:rPr>
        <w:t>от  07.11.2024</w:t>
      </w:r>
      <w:r w:rsidR="004B55FD" w:rsidRPr="000F5CBF">
        <w:rPr>
          <w:kern w:val="28"/>
          <w:sz w:val="24"/>
          <w:szCs w:val="24"/>
        </w:rPr>
        <w:t xml:space="preserve"> го</w:t>
      </w:r>
      <w:r w:rsidR="004B55FD">
        <w:rPr>
          <w:kern w:val="28"/>
          <w:sz w:val="24"/>
          <w:szCs w:val="24"/>
        </w:rPr>
        <w:t>да</w:t>
      </w:r>
      <w:r w:rsidR="004B55F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A6E47" w:rsidRDefault="004A6E47" w:rsidP="00635EE0">
      <w:pPr>
        <w:autoSpaceDE w:val="0"/>
        <w:autoSpaceDN w:val="0"/>
        <w:adjustRightInd w:val="0"/>
      </w:pPr>
    </w:p>
    <w:p w:rsidR="0069744E" w:rsidRDefault="006D3DC4" w:rsidP="00635EE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</w:t>
      </w:r>
      <w:r w:rsidR="0069744E">
        <w:t xml:space="preserve">Приложение 1 </w:t>
      </w:r>
    </w:p>
    <w:p w:rsidR="0069744E" w:rsidRDefault="00430E59" w:rsidP="00635EE0">
      <w:pPr>
        <w:autoSpaceDE w:val="0"/>
        <w:autoSpaceDN w:val="0"/>
        <w:adjustRightInd w:val="0"/>
        <w:ind w:firstLine="540"/>
        <w:jc w:val="right"/>
      </w:pPr>
      <w:r>
        <w:t>к подпрограмме 2</w:t>
      </w:r>
      <w:r w:rsidR="0069744E">
        <w:t xml:space="preserve"> </w:t>
      </w:r>
    </w:p>
    <w:p w:rsidR="00635EE0" w:rsidRDefault="00635EE0" w:rsidP="00635EE0">
      <w:pPr>
        <w:autoSpaceDE w:val="0"/>
        <w:autoSpaceDN w:val="0"/>
        <w:adjustRightInd w:val="0"/>
        <w:ind w:firstLine="540"/>
        <w:jc w:val="center"/>
      </w:pPr>
    </w:p>
    <w:p w:rsidR="0069744E" w:rsidRPr="00184C4D" w:rsidRDefault="0069744E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84C4D">
        <w:rPr>
          <w:b/>
        </w:rPr>
        <w:t>СВЕДЕНИЯ</w:t>
      </w:r>
    </w:p>
    <w:p w:rsidR="0069744E" w:rsidRPr="00184C4D" w:rsidRDefault="0069744E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84C4D">
        <w:rPr>
          <w:b/>
        </w:rPr>
        <w:t xml:space="preserve">о целевых показателях </w:t>
      </w:r>
      <w:r>
        <w:rPr>
          <w:b/>
        </w:rPr>
        <w:t>под</w:t>
      </w:r>
      <w:r w:rsidRPr="00184C4D">
        <w:rPr>
          <w:b/>
        </w:rPr>
        <w:t>программы</w:t>
      </w:r>
      <w:r>
        <w:rPr>
          <w:b/>
        </w:rPr>
        <w:t xml:space="preserve"> 1</w:t>
      </w:r>
    </w:p>
    <w:p w:rsidR="0069744E" w:rsidRPr="00AD68F4" w:rsidRDefault="0069744E" w:rsidP="00635EE0">
      <w:pPr>
        <w:autoSpaceDE w:val="0"/>
        <w:autoSpaceDN w:val="0"/>
        <w:adjustRightInd w:val="0"/>
        <w:jc w:val="both"/>
      </w:pPr>
    </w:p>
    <w:tbl>
      <w:tblPr>
        <w:tblW w:w="511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1998"/>
        <w:gridCol w:w="2476"/>
        <w:gridCol w:w="1133"/>
        <w:gridCol w:w="993"/>
        <w:gridCol w:w="851"/>
        <w:gridCol w:w="709"/>
        <w:gridCol w:w="789"/>
        <w:gridCol w:w="789"/>
      </w:tblGrid>
      <w:tr w:rsidR="0069744E" w:rsidRPr="00AD68F4" w:rsidTr="00635EE0">
        <w:trPr>
          <w:tblCellSpacing w:w="5" w:type="nil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N</w:t>
            </w:r>
          </w:p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5C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5CEF">
              <w:rPr>
                <w:sz w:val="24"/>
                <w:szCs w:val="24"/>
              </w:rPr>
              <w:t>/</w:t>
            </w:r>
            <w:proofErr w:type="spellStart"/>
            <w:r w:rsidRPr="000A5C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Задача, направленная</w:t>
            </w:r>
          </w:p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12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Наименование целевого показателя</w:t>
            </w:r>
          </w:p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Pr="001A7247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24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005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69744E" w:rsidRPr="00AD68F4" w:rsidTr="00635EE0">
        <w:trPr>
          <w:tblCellSpacing w:w="5" w:type="nil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1A7247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7247">
              <w:rPr>
                <w:sz w:val="22"/>
                <w:szCs w:val="22"/>
              </w:rPr>
              <w:t>отчетное</w:t>
            </w:r>
          </w:p>
        </w:tc>
        <w:tc>
          <w:tcPr>
            <w:tcW w:w="1523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1A7247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7247">
              <w:rPr>
                <w:sz w:val="22"/>
                <w:szCs w:val="22"/>
              </w:rPr>
              <w:t>плановое</w:t>
            </w:r>
          </w:p>
          <w:p w:rsidR="0069744E" w:rsidRPr="001A7247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44E" w:rsidRPr="006346C1" w:rsidTr="00635EE0">
        <w:trPr>
          <w:tblCellSpacing w:w="5" w:type="nil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  <w:r w:rsidRPr="000A5CEF">
              <w:rPr>
                <w:sz w:val="24"/>
                <w:szCs w:val="24"/>
              </w:rPr>
              <w:t xml:space="preserve"> </w:t>
            </w:r>
          </w:p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год</w:t>
            </w:r>
          </w:p>
        </w:tc>
        <w:tc>
          <w:tcPr>
            <w:tcW w:w="4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0A5CEF">
              <w:rPr>
                <w:sz w:val="24"/>
                <w:szCs w:val="24"/>
              </w:rPr>
              <w:t xml:space="preserve"> год    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69744E" w:rsidRPr="000A5CEF" w:rsidRDefault="0069744E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Default="0069744E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69744E" w:rsidRPr="000A5CEF" w:rsidRDefault="0069744E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год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6D3DC4" w:rsidRDefault="0069744E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DC4">
              <w:rPr>
                <w:sz w:val="24"/>
                <w:szCs w:val="24"/>
              </w:rPr>
              <w:t>2027</w:t>
            </w:r>
          </w:p>
          <w:p w:rsidR="0069744E" w:rsidRPr="006D3DC4" w:rsidRDefault="0069744E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DC4">
              <w:rPr>
                <w:sz w:val="24"/>
                <w:szCs w:val="24"/>
              </w:rPr>
              <w:t>год</w:t>
            </w:r>
          </w:p>
        </w:tc>
      </w:tr>
      <w:tr w:rsidR="0069744E" w:rsidRPr="006346C1" w:rsidTr="00635EE0">
        <w:trPr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1</w:t>
            </w:r>
          </w:p>
        </w:tc>
        <w:tc>
          <w:tcPr>
            <w:tcW w:w="9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2</w:t>
            </w:r>
          </w:p>
        </w:tc>
        <w:tc>
          <w:tcPr>
            <w:tcW w:w="12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4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5</w:t>
            </w:r>
          </w:p>
        </w:tc>
        <w:tc>
          <w:tcPr>
            <w:tcW w:w="4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5CEF">
              <w:rPr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6D3DC4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DC4">
              <w:rPr>
                <w:sz w:val="16"/>
                <w:szCs w:val="16"/>
              </w:rPr>
              <w:t>9</w:t>
            </w:r>
          </w:p>
        </w:tc>
      </w:tr>
      <w:tr w:rsidR="0069744E" w:rsidRPr="006346C1" w:rsidTr="00635EE0">
        <w:trPr>
          <w:tblCellSpacing w:w="5" w:type="nil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Реконструкция и модернизация системы водоснабжения МО «Город Вытегра»</w:t>
            </w:r>
          </w:p>
        </w:tc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выполненных</w:t>
            </w:r>
            <w:r w:rsidRPr="000A5CEF">
              <w:rPr>
                <w:sz w:val="24"/>
                <w:szCs w:val="24"/>
              </w:rPr>
              <w:t xml:space="preserve"> мероприятий, в целях реализации программы от общего количества запланированных мероприятий;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CEF">
              <w:rPr>
                <w:sz w:val="24"/>
                <w:szCs w:val="24"/>
              </w:rPr>
              <w:t>100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28E">
              <w:rPr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28E">
              <w:rPr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28E">
              <w:rPr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6D3DC4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DC4">
              <w:rPr>
                <w:sz w:val="24"/>
                <w:szCs w:val="24"/>
              </w:rPr>
              <w:t>100</w:t>
            </w:r>
          </w:p>
        </w:tc>
      </w:tr>
      <w:tr w:rsidR="0069744E" w:rsidRPr="006346C1" w:rsidTr="00635EE0">
        <w:trPr>
          <w:tblCellSpacing w:w="5" w:type="nil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жителей</w:t>
            </w:r>
            <w:r w:rsidRPr="000A5CEF">
              <w:rPr>
                <w:sz w:val="24"/>
                <w:szCs w:val="24"/>
              </w:rPr>
              <w:t xml:space="preserve"> города, обеспеченного качественной питьевой водой из систем централизованного водоснабжения </w:t>
            </w:r>
            <w:r>
              <w:rPr>
                <w:sz w:val="24"/>
                <w:szCs w:val="24"/>
              </w:rPr>
              <w:t xml:space="preserve">от общего количества жителей города, обеспеченных водой из </w:t>
            </w:r>
            <w:r w:rsidRPr="00ED6908">
              <w:rPr>
                <w:sz w:val="24"/>
                <w:szCs w:val="24"/>
              </w:rPr>
              <w:t>систем централизованного водоснабжения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261EEC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r>
              <w:rPr>
                <w:sz w:val="24"/>
                <w:szCs w:val="24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r w:rsidRPr="0086028E">
              <w:rPr>
                <w:sz w:val="24"/>
                <w:szCs w:val="24"/>
              </w:rPr>
              <w:t>19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28E">
              <w:rPr>
                <w:sz w:val="24"/>
                <w:szCs w:val="24"/>
              </w:rPr>
              <w:t>2</w:t>
            </w:r>
            <w:r w:rsidR="001C2C2C">
              <w:rPr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6D3DC4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DC4">
              <w:rPr>
                <w:sz w:val="24"/>
                <w:szCs w:val="24"/>
              </w:rPr>
              <w:t>24</w:t>
            </w:r>
          </w:p>
        </w:tc>
      </w:tr>
      <w:tr w:rsidR="0069744E" w:rsidRPr="006346C1" w:rsidTr="00635EE0">
        <w:trPr>
          <w:tblCellSpacing w:w="5" w:type="nil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0A5CEF">
              <w:rPr>
                <w:sz w:val="24"/>
                <w:szCs w:val="24"/>
              </w:rPr>
              <w:t xml:space="preserve"> аварий на сетях водоснабжения и сооружениях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0A5CEF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3D4FC0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28E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28E"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86028E" w:rsidRDefault="0069744E" w:rsidP="00635EE0">
            <w:pPr>
              <w:tabs>
                <w:tab w:val="left" w:pos="210"/>
                <w:tab w:val="center" w:pos="31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028E">
              <w:rPr>
                <w:sz w:val="24"/>
                <w:szCs w:val="24"/>
              </w:rPr>
              <w:tab/>
            </w:r>
            <w:r w:rsidRPr="0086028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E62BD0" w:rsidRDefault="0069744E" w:rsidP="00635EE0">
            <w:pPr>
              <w:tabs>
                <w:tab w:val="left" w:pos="210"/>
                <w:tab w:val="center" w:pos="31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46C1">
              <w:rPr>
                <w:color w:val="FF0000"/>
                <w:sz w:val="24"/>
                <w:szCs w:val="24"/>
              </w:rPr>
              <w:tab/>
            </w:r>
            <w:r w:rsidRPr="00E62BD0">
              <w:rPr>
                <w:sz w:val="24"/>
                <w:szCs w:val="24"/>
              </w:rPr>
              <w:tab/>
              <w:t>0</w:t>
            </w:r>
          </w:p>
        </w:tc>
      </w:tr>
    </w:tbl>
    <w:p w:rsidR="00635EE0" w:rsidRDefault="00635EE0" w:rsidP="00635EE0">
      <w:pPr>
        <w:autoSpaceDE w:val="0"/>
        <w:autoSpaceDN w:val="0"/>
        <w:adjustRightInd w:val="0"/>
        <w:ind w:firstLine="540"/>
        <w:jc w:val="right"/>
      </w:pPr>
    </w:p>
    <w:p w:rsidR="00635EE0" w:rsidRDefault="00635EE0">
      <w:r>
        <w:br w:type="page"/>
      </w:r>
    </w:p>
    <w:p w:rsidR="00E62BD0" w:rsidRPr="000F5CBF" w:rsidRDefault="00E62BD0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0F5CBF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 №</w:t>
      </w:r>
      <w:r w:rsidR="00715BAD">
        <w:rPr>
          <w:rFonts w:ascii="Times New Roman" w:hAnsi="Times New Roman" w:cs="Times New Roman"/>
          <w:sz w:val="24"/>
          <w:szCs w:val="24"/>
        </w:rPr>
        <w:t>4</w:t>
      </w:r>
    </w:p>
    <w:p w:rsidR="00E62BD0" w:rsidRPr="000F5CBF" w:rsidRDefault="00E62BD0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69744E" w:rsidRDefault="00E62BD0" w:rsidP="00635EE0">
      <w:pPr>
        <w:autoSpaceDE w:val="0"/>
        <w:autoSpaceDN w:val="0"/>
        <w:adjustRightInd w:val="0"/>
        <w:ind w:firstLine="540"/>
        <w:jc w:val="right"/>
      </w:pPr>
      <w:r>
        <w:rPr>
          <w:kern w:val="28"/>
          <w:sz w:val="24"/>
          <w:szCs w:val="24"/>
        </w:rPr>
        <w:t xml:space="preserve">                                                                                    </w:t>
      </w:r>
      <w:r w:rsidR="004B55FD">
        <w:rPr>
          <w:kern w:val="28"/>
          <w:sz w:val="24"/>
          <w:szCs w:val="24"/>
        </w:rPr>
        <w:t xml:space="preserve">                          </w:t>
      </w:r>
      <w:r>
        <w:rPr>
          <w:kern w:val="28"/>
          <w:sz w:val="24"/>
          <w:szCs w:val="24"/>
        </w:rPr>
        <w:t xml:space="preserve"> </w:t>
      </w:r>
      <w:r w:rsidRPr="000F5CBF">
        <w:rPr>
          <w:kern w:val="28"/>
          <w:sz w:val="24"/>
          <w:szCs w:val="24"/>
        </w:rPr>
        <w:t xml:space="preserve">№ </w:t>
      </w:r>
      <w:r w:rsidR="004B55FD">
        <w:rPr>
          <w:kern w:val="28"/>
          <w:sz w:val="24"/>
          <w:szCs w:val="24"/>
        </w:rPr>
        <w:t>424</w:t>
      </w:r>
      <w:r w:rsidRPr="000F5CBF">
        <w:rPr>
          <w:kern w:val="28"/>
          <w:sz w:val="24"/>
          <w:szCs w:val="24"/>
        </w:rPr>
        <w:t xml:space="preserve"> </w:t>
      </w:r>
      <w:r w:rsidR="004B55FD">
        <w:rPr>
          <w:kern w:val="28"/>
          <w:sz w:val="24"/>
          <w:szCs w:val="24"/>
        </w:rPr>
        <w:t>от  07</w:t>
      </w:r>
      <w:r>
        <w:rPr>
          <w:kern w:val="28"/>
          <w:sz w:val="24"/>
          <w:szCs w:val="24"/>
        </w:rPr>
        <w:t>.11.2024</w:t>
      </w:r>
      <w:r w:rsidRPr="000F5CBF">
        <w:rPr>
          <w:kern w:val="28"/>
          <w:sz w:val="24"/>
          <w:szCs w:val="24"/>
        </w:rPr>
        <w:t xml:space="preserve"> го</w:t>
      </w:r>
      <w:r>
        <w:rPr>
          <w:kern w:val="28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 </w:t>
      </w:r>
      <w:r w:rsidR="00635EE0">
        <w:rPr>
          <w:color w:val="000000"/>
          <w:sz w:val="24"/>
          <w:szCs w:val="24"/>
        </w:rPr>
        <w:t xml:space="preserve"> </w:t>
      </w:r>
    </w:p>
    <w:p w:rsidR="0069744E" w:rsidRDefault="0069744E" w:rsidP="00635EE0">
      <w:pPr>
        <w:autoSpaceDE w:val="0"/>
        <w:autoSpaceDN w:val="0"/>
        <w:adjustRightInd w:val="0"/>
        <w:ind w:firstLine="540"/>
        <w:jc w:val="both"/>
      </w:pPr>
    </w:p>
    <w:p w:rsidR="0069744E" w:rsidRDefault="0069744E" w:rsidP="00635EE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</w:t>
      </w:r>
      <w:r w:rsidR="00E62BD0">
        <w:t xml:space="preserve">                 </w:t>
      </w:r>
      <w:r>
        <w:t>Приложение 3</w:t>
      </w:r>
    </w:p>
    <w:p w:rsidR="0069744E" w:rsidRDefault="0069744E" w:rsidP="00635EE0">
      <w:pPr>
        <w:autoSpaceDE w:val="0"/>
        <w:autoSpaceDN w:val="0"/>
        <w:adjustRightInd w:val="0"/>
        <w:ind w:firstLine="540"/>
        <w:jc w:val="right"/>
      </w:pPr>
      <w:r>
        <w:t>к подпрограмме 1</w:t>
      </w:r>
    </w:p>
    <w:p w:rsidR="0069744E" w:rsidRDefault="0069744E" w:rsidP="00635EE0">
      <w:pPr>
        <w:autoSpaceDE w:val="0"/>
        <w:autoSpaceDN w:val="0"/>
        <w:adjustRightInd w:val="0"/>
        <w:ind w:firstLine="540"/>
        <w:jc w:val="both"/>
      </w:pPr>
    </w:p>
    <w:p w:rsidR="0069744E" w:rsidRPr="00D55740" w:rsidRDefault="0069744E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55740">
        <w:rPr>
          <w:b/>
        </w:rPr>
        <w:t>ФИНАНСОВОЕ ОБЕСПЕЧЕНИЕ</w:t>
      </w:r>
    </w:p>
    <w:p w:rsidR="0069744E" w:rsidRPr="00184C4D" w:rsidRDefault="0069744E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под</w:t>
      </w:r>
      <w:r w:rsidRPr="00184C4D">
        <w:rPr>
          <w:b/>
        </w:rPr>
        <w:t xml:space="preserve">программы </w:t>
      </w:r>
      <w:r>
        <w:rPr>
          <w:b/>
        </w:rPr>
        <w:t xml:space="preserve">1 </w:t>
      </w:r>
      <w:r w:rsidRPr="00184C4D">
        <w:rPr>
          <w:b/>
        </w:rPr>
        <w:t>за счет средств бюджета</w:t>
      </w:r>
    </w:p>
    <w:p w:rsidR="0069744E" w:rsidRDefault="0069744E" w:rsidP="00635EE0">
      <w:pPr>
        <w:autoSpaceDE w:val="0"/>
        <w:autoSpaceDN w:val="0"/>
        <w:adjustRightInd w:val="0"/>
        <w:ind w:firstLine="540"/>
        <w:jc w:val="both"/>
      </w:pPr>
    </w:p>
    <w:p w:rsidR="0069744E" w:rsidRPr="00317407" w:rsidRDefault="0069744E" w:rsidP="00635EE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531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1767"/>
        <w:gridCol w:w="1142"/>
        <w:gridCol w:w="1136"/>
        <w:gridCol w:w="1275"/>
        <w:gridCol w:w="993"/>
        <w:gridCol w:w="708"/>
        <w:gridCol w:w="918"/>
        <w:gridCol w:w="916"/>
      </w:tblGrid>
      <w:tr w:rsidR="0069744E" w:rsidRPr="00317407" w:rsidTr="00635EE0">
        <w:trPr>
          <w:trHeight w:val="313"/>
          <w:tblCellSpacing w:w="5" w:type="nil"/>
          <w:jc w:val="center"/>
        </w:trPr>
        <w:tc>
          <w:tcPr>
            <w:tcW w:w="8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8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основного</w:t>
            </w:r>
          </w:p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9744E" w:rsidRPr="00DC0A97" w:rsidRDefault="0069744E" w:rsidP="00635E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Default="0069744E" w:rsidP="0063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</w:p>
          <w:p w:rsidR="0069744E" w:rsidRPr="00275148" w:rsidRDefault="0069744E" w:rsidP="00635EE0">
            <w:pPr>
              <w:jc w:val="center"/>
              <w:rPr>
                <w:sz w:val="20"/>
                <w:szCs w:val="20"/>
              </w:rPr>
            </w:pPr>
            <w:r w:rsidRPr="00275148">
              <w:rPr>
                <w:sz w:val="20"/>
                <w:szCs w:val="20"/>
              </w:rPr>
              <w:t xml:space="preserve">показатель </w:t>
            </w:r>
          </w:p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148">
              <w:rPr>
                <w:rFonts w:eastAsia="Calibri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6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69744E" w:rsidRPr="00317407" w:rsidTr="00635EE0">
        <w:trPr>
          <w:tblCellSpacing w:w="5" w:type="nil"/>
          <w:jc w:val="center"/>
        </w:trPr>
        <w:tc>
          <w:tcPr>
            <w:tcW w:w="8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9744E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2027 год</w:t>
            </w:r>
          </w:p>
        </w:tc>
      </w:tr>
      <w:tr w:rsidR="0069744E" w:rsidRPr="0091783A" w:rsidTr="00635EE0">
        <w:trPr>
          <w:tblCellSpacing w:w="5" w:type="nil"/>
          <w:jc w:val="center"/>
        </w:trPr>
        <w:tc>
          <w:tcPr>
            <w:tcW w:w="8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A97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2BD0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69744E" w:rsidRPr="00FB677A" w:rsidTr="00635EE0">
        <w:trPr>
          <w:trHeight w:val="505"/>
          <w:tblCellSpacing w:w="5" w:type="nil"/>
          <w:jc w:val="center"/>
        </w:trPr>
        <w:tc>
          <w:tcPr>
            <w:tcW w:w="86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0A97">
              <w:rPr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8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МО «Город Вытегра» </w:t>
            </w:r>
          </w:p>
          <w:p w:rsidR="0069744E" w:rsidRPr="002B0479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53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2BD0">
              <w:rPr>
                <w:rFonts w:eastAsia="Calibri"/>
                <w:sz w:val="22"/>
                <w:szCs w:val="22"/>
                <w:lang w:eastAsia="en-US"/>
              </w:rPr>
              <w:t>81 241,3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</w:tr>
      <w:tr w:rsidR="0069744E" w:rsidRPr="00FB677A" w:rsidTr="00635EE0">
        <w:trPr>
          <w:trHeight w:val="720"/>
          <w:tblCellSpacing w:w="5" w:type="nil"/>
          <w:jc w:val="center"/>
        </w:trPr>
        <w:tc>
          <w:tcPr>
            <w:tcW w:w="8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E62BD0">
              <w:rPr>
                <w:bCs/>
                <w:sz w:val="22"/>
                <w:szCs w:val="22"/>
              </w:rPr>
              <w:t>15 935,0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</w:tr>
      <w:tr w:rsidR="0069744E" w:rsidRPr="00FB677A" w:rsidTr="00635EE0">
        <w:trPr>
          <w:trHeight w:val="568"/>
          <w:tblCellSpacing w:w="5" w:type="nil"/>
          <w:jc w:val="center"/>
        </w:trPr>
        <w:tc>
          <w:tcPr>
            <w:tcW w:w="8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148">
              <w:rPr>
                <w:rFonts w:eastAsia="Calibri"/>
                <w:sz w:val="22"/>
                <w:szCs w:val="22"/>
                <w:lang w:eastAsia="en-US"/>
              </w:rPr>
              <w:t>62 769,4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598"/>
          <w:tblCellSpacing w:w="5" w:type="nil"/>
          <w:jc w:val="center"/>
        </w:trPr>
        <w:tc>
          <w:tcPr>
            <w:tcW w:w="8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148">
              <w:rPr>
                <w:rFonts w:eastAsia="Calibri"/>
                <w:sz w:val="22"/>
                <w:szCs w:val="22"/>
                <w:lang w:eastAsia="en-US"/>
              </w:rPr>
              <w:t>2 536,9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551"/>
          <w:tblCellSpacing w:w="5" w:type="nil"/>
          <w:jc w:val="center"/>
        </w:trPr>
        <w:tc>
          <w:tcPr>
            <w:tcW w:w="86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средства района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514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557"/>
          <w:tblCellSpacing w:w="5" w:type="nil"/>
          <w:jc w:val="center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5148">
              <w:rPr>
                <w:rFonts w:eastAsia="Calibri"/>
                <w:sz w:val="22"/>
                <w:szCs w:val="22"/>
                <w:lang w:eastAsia="en-US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 Администрация МО «Город Вытегра»                           </w:t>
            </w:r>
          </w:p>
        </w:tc>
        <w:tc>
          <w:tcPr>
            <w:tcW w:w="53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3F7A2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3F7A2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607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3F7A2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A2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832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3F7A2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A2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745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3F7A2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A2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483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средства района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483"/>
          <w:tblCellSpacing w:w="5" w:type="nil"/>
          <w:jc w:val="center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2</w:t>
            </w:r>
          </w:p>
        </w:tc>
        <w:tc>
          <w:tcPr>
            <w:tcW w:w="826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ind w:hanging="7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5148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и реконструкция (модернизация) объектов питьевого водоснабжения в рамках регионального </w:t>
            </w:r>
            <w:r w:rsidRPr="0027514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проекта «Чистая вода»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Администрация МО «Город Вытегра»                           </w:t>
            </w:r>
          </w:p>
        </w:tc>
        <w:tc>
          <w:tcPr>
            <w:tcW w:w="53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79 110,8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483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13 804,5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483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6964AC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64AC">
              <w:rPr>
                <w:rFonts w:eastAsia="Calibri"/>
                <w:sz w:val="24"/>
                <w:szCs w:val="24"/>
                <w:lang w:eastAsia="en-US"/>
              </w:rPr>
              <w:t>62 769,4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483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6964AC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64AC">
              <w:rPr>
                <w:rFonts w:eastAsia="Calibri"/>
                <w:sz w:val="24"/>
                <w:szCs w:val="24"/>
                <w:lang w:eastAsia="en-US"/>
              </w:rPr>
              <w:t>2 536,9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483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средства района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0613ED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255"/>
          <w:tblCellSpacing w:w="5" w:type="nil"/>
          <w:jc w:val="center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3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744E" w:rsidRPr="00275148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5148">
              <w:rPr>
                <w:bCs/>
                <w:color w:val="000000"/>
                <w:sz w:val="22"/>
                <w:szCs w:val="22"/>
              </w:rPr>
              <w:t>Текущий и капитальный ремонт водопроводных сетей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744E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МО «Город Вытегра» </w:t>
            </w:r>
          </w:p>
          <w:p w:rsidR="0069744E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МП города Вытегра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Горводоканал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2 130,5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430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8E4A3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</w:tr>
      <w:tr w:rsidR="0069744E" w:rsidRPr="00FB677A" w:rsidTr="00635EE0">
        <w:trPr>
          <w:trHeight w:val="460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2 130,5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8E4A3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430,0</w:t>
            </w:r>
          </w:p>
        </w:tc>
      </w:tr>
      <w:tr w:rsidR="0069744E" w:rsidRPr="00FB677A" w:rsidTr="00635EE0">
        <w:trPr>
          <w:trHeight w:val="429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3F7A2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964A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8E4A3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FB677A" w:rsidTr="00635EE0">
        <w:trPr>
          <w:trHeight w:val="337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8E4A3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9744E" w:rsidRPr="0091783A" w:rsidTr="00635EE0">
        <w:trPr>
          <w:trHeight w:val="353"/>
          <w:tblCellSpacing w:w="5" w:type="nil"/>
          <w:jc w:val="center"/>
        </w:trPr>
        <w:tc>
          <w:tcPr>
            <w:tcW w:w="8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4E" w:rsidRPr="00DC0A97" w:rsidRDefault="0069744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0A97">
              <w:rPr>
                <w:rFonts w:eastAsia="Calibri"/>
                <w:sz w:val="24"/>
                <w:szCs w:val="24"/>
                <w:lang w:eastAsia="en-US"/>
              </w:rPr>
              <w:t xml:space="preserve">средства района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A578A8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8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8E4A3F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E" w:rsidRPr="00E62BD0" w:rsidRDefault="0069744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BD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635EE0" w:rsidRDefault="00635EE0" w:rsidP="00635EE0">
      <w:pPr>
        <w:pStyle w:val="12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35EE0" w:rsidRDefault="00635EE0">
      <w:r>
        <w:br w:type="page"/>
      </w:r>
    </w:p>
    <w:p w:rsidR="00715BAD" w:rsidRPr="000F5CBF" w:rsidRDefault="00715BAD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0F5CBF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 №5</w:t>
      </w:r>
    </w:p>
    <w:p w:rsidR="00715BAD" w:rsidRPr="000F5CBF" w:rsidRDefault="00715BAD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7D19FD" w:rsidRDefault="00715BAD" w:rsidP="00635EE0">
      <w:pPr>
        <w:autoSpaceDE w:val="0"/>
        <w:autoSpaceDN w:val="0"/>
        <w:adjustRightInd w:val="0"/>
        <w:jc w:val="both"/>
      </w:pPr>
      <w:r>
        <w:rPr>
          <w:kern w:val="28"/>
          <w:sz w:val="24"/>
          <w:szCs w:val="24"/>
        </w:rPr>
        <w:t xml:space="preserve">                                                                                             </w:t>
      </w:r>
      <w:r w:rsidR="004B55FD">
        <w:rPr>
          <w:kern w:val="28"/>
          <w:sz w:val="24"/>
          <w:szCs w:val="24"/>
        </w:rPr>
        <w:t xml:space="preserve">                          </w:t>
      </w:r>
      <w:r>
        <w:rPr>
          <w:kern w:val="28"/>
          <w:sz w:val="24"/>
          <w:szCs w:val="24"/>
        </w:rPr>
        <w:t xml:space="preserve"> </w:t>
      </w:r>
      <w:r w:rsidRPr="000F5CBF">
        <w:rPr>
          <w:kern w:val="28"/>
          <w:sz w:val="24"/>
          <w:szCs w:val="24"/>
        </w:rPr>
        <w:t xml:space="preserve">№ </w:t>
      </w:r>
      <w:r w:rsidR="004B55FD">
        <w:rPr>
          <w:kern w:val="28"/>
          <w:sz w:val="24"/>
          <w:szCs w:val="24"/>
        </w:rPr>
        <w:t>424</w:t>
      </w:r>
      <w:r w:rsidRPr="000F5CBF">
        <w:rPr>
          <w:kern w:val="28"/>
          <w:sz w:val="24"/>
          <w:szCs w:val="24"/>
        </w:rPr>
        <w:t xml:space="preserve"> </w:t>
      </w:r>
      <w:r w:rsidR="004B55FD">
        <w:rPr>
          <w:kern w:val="28"/>
          <w:sz w:val="24"/>
          <w:szCs w:val="24"/>
        </w:rPr>
        <w:t>от  07</w:t>
      </w:r>
      <w:r>
        <w:rPr>
          <w:kern w:val="28"/>
          <w:sz w:val="24"/>
          <w:szCs w:val="24"/>
        </w:rPr>
        <w:t>.11.2024</w:t>
      </w:r>
      <w:r w:rsidRPr="000F5CBF">
        <w:rPr>
          <w:kern w:val="28"/>
          <w:sz w:val="24"/>
          <w:szCs w:val="24"/>
        </w:rPr>
        <w:t xml:space="preserve"> г</w:t>
      </w:r>
      <w:r>
        <w:rPr>
          <w:kern w:val="28"/>
          <w:sz w:val="24"/>
          <w:szCs w:val="24"/>
        </w:rPr>
        <w:t>ода</w:t>
      </w:r>
    </w:p>
    <w:p w:rsidR="00715BAD" w:rsidRDefault="00715BAD" w:rsidP="00635EE0">
      <w:pPr>
        <w:autoSpaceDE w:val="0"/>
        <w:autoSpaceDN w:val="0"/>
        <w:adjustRightInd w:val="0"/>
      </w:pPr>
    </w:p>
    <w:p w:rsidR="00715BAD" w:rsidRDefault="00715BAD" w:rsidP="00635EE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Приложение 1 </w:t>
      </w:r>
    </w:p>
    <w:p w:rsidR="00715BAD" w:rsidRDefault="00715BAD" w:rsidP="00635EE0">
      <w:pPr>
        <w:autoSpaceDE w:val="0"/>
        <w:autoSpaceDN w:val="0"/>
        <w:adjustRightInd w:val="0"/>
        <w:ind w:firstLine="540"/>
        <w:jc w:val="right"/>
      </w:pPr>
      <w:r>
        <w:t xml:space="preserve">к подпрограмме 2 </w:t>
      </w:r>
    </w:p>
    <w:p w:rsidR="00715BAD" w:rsidRDefault="00715BAD" w:rsidP="00635EE0">
      <w:pPr>
        <w:autoSpaceDE w:val="0"/>
        <w:autoSpaceDN w:val="0"/>
        <w:adjustRightInd w:val="0"/>
        <w:ind w:firstLine="540"/>
        <w:jc w:val="both"/>
      </w:pPr>
    </w:p>
    <w:p w:rsidR="00715BAD" w:rsidRDefault="00715BAD" w:rsidP="00635EE0">
      <w:pPr>
        <w:autoSpaceDE w:val="0"/>
        <w:autoSpaceDN w:val="0"/>
        <w:adjustRightInd w:val="0"/>
        <w:ind w:firstLine="540"/>
        <w:jc w:val="both"/>
      </w:pPr>
    </w:p>
    <w:p w:rsidR="00715BAD" w:rsidRPr="00184C4D" w:rsidRDefault="00715BAD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84C4D">
        <w:rPr>
          <w:b/>
        </w:rPr>
        <w:t>СВЕДЕНИЯ</w:t>
      </w:r>
    </w:p>
    <w:p w:rsidR="00715BAD" w:rsidRPr="00FD51A4" w:rsidRDefault="00715BAD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84C4D">
        <w:rPr>
          <w:b/>
        </w:rPr>
        <w:t xml:space="preserve">о целевых показателях </w:t>
      </w:r>
      <w:r>
        <w:rPr>
          <w:b/>
        </w:rPr>
        <w:t>под</w:t>
      </w:r>
      <w:r w:rsidRPr="00184C4D">
        <w:rPr>
          <w:b/>
        </w:rPr>
        <w:t>программы</w:t>
      </w:r>
      <w:r>
        <w:rPr>
          <w:b/>
        </w:rPr>
        <w:t xml:space="preserve"> 2</w:t>
      </w:r>
    </w:p>
    <w:p w:rsidR="00715BAD" w:rsidRPr="00AD68F4" w:rsidRDefault="00715BAD" w:rsidP="00635EE0">
      <w:pPr>
        <w:autoSpaceDE w:val="0"/>
        <w:autoSpaceDN w:val="0"/>
        <w:adjustRightInd w:val="0"/>
        <w:jc w:val="both"/>
      </w:pPr>
    </w:p>
    <w:tbl>
      <w:tblPr>
        <w:tblW w:w="5174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126"/>
        <w:gridCol w:w="2693"/>
        <w:gridCol w:w="850"/>
        <w:gridCol w:w="850"/>
        <w:gridCol w:w="850"/>
        <w:gridCol w:w="711"/>
        <w:gridCol w:w="886"/>
        <w:gridCol w:w="886"/>
      </w:tblGrid>
      <w:tr w:rsidR="00715BAD" w:rsidRPr="00AD68F4" w:rsidTr="005A0D43">
        <w:trPr>
          <w:tblCellSpacing w:w="5" w:type="nil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N</w:t>
            </w:r>
          </w:p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1C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1C88">
              <w:rPr>
                <w:sz w:val="24"/>
                <w:szCs w:val="24"/>
              </w:rPr>
              <w:t>/</w:t>
            </w:r>
            <w:proofErr w:type="spellStart"/>
            <w:r w:rsidRPr="00F91C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Задача, направленная</w:t>
            </w:r>
          </w:p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12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Наименование целевого показателя</w:t>
            </w:r>
          </w:p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0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715BAD" w:rsidRPr="00AD68F4" w:rsidTr="005A0D43">
        <w:trPr>
          <w:tblCellSpacing w:w="5" w:type="nil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отчетное</w:t>
            </w:r>
          </w:p>
        </w:tc>
        <w:tc>
          <w:tcPr>
            <w:tcW w:w="1599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плановое</w:t>
            </w:r>
          </w:p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D43" w:rsidRPr="006149CA" w:rsidTr="005A0D43">
        <w:trPr>
          <w:tblCellSpacing w:w="5" w:type="nil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  <w:r w:rsidRPr="00F91C88">
              <w:rPr>
                <w:sz w:val="24"/>
                <w:szCs w:val="24"/>
              </w:rPr>
              <w:t xml:space="preserve"> </w:t>
            </w:r>
          </w:p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год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 xml:space="preserve">2024 год    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>2025</w:t>
            </w:r>
          </w:p>
          <w:p w:rsidR="005A0D43" w:rsidRPr="006149CA" w:rsidRDefault="005A0D43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>2026 год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Default="005A0D43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5A0D43" w:rsidRPr="006149CA" w:rsidRDefault="005A0D43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>год</w:t>
            </w:r>
          </w:p>
        </w:tc>
      </w:tr>
      <w:tr w:rsidR="005A0D43" w:rsidRPr="006149CA" w:rsidTr="005A0D43">
        <w:trPr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D51A4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1A4">
              <w:rPr>
                <w:sz w:val="16"/>
                <w:szCs w:val="16"/>
              </w:rPr>
              <w:t>1</w:t>
            </w:r>
          </w:p>
        </w:tc>
        <w:tc>
          <w:tcPr>
            <w:tcW w:w="10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D51A4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1A4">
              <w:rPr>
                <w:sz w:val="16"/>
                <w:szCs w:val="16"/>
              </w:rPr>
              <w:t>2</w:t>
            </w:r>
          </w:p>
        </w:tc>
        <w:tc>
          <w:tcPr>
            <w:tcW w:w="1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D51A4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1A4">
              <w:rPr>
                <w:sz w:val="16"/>
                <w:szCs w:val="16"/>
              </w:rPr>
              <w:t>3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D51A4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1A4">
              <w:rPr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D51A4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1A4">
              <w:rPr>
                <w:sz w:val="16"/>
                <w:szCs w:val="16"/>
              </w:rPr>
              <w:t>5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49CA">
              <w:rPr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49CA">
              <w:rPr>
                <w:sz w:val="16"/>
                <w:szCs w:val="16"/>
              </w:rPr>
              <w:t>7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49CA">
              <w:rPr>
                <w:sz w:val="16"/>
                <w:szCs w:val="16"/>
              </w:rPr>
              <w:t>8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A0D43" w:rsidRPr="006149CA" w:rsidTr="005A0D43">
        <w:trPr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91C88">
              <w:rPr>
                <w:sz w:val="24"/>
                <w:szCs w:val="24"/>
              </w:rPr>
              <w:t>зыскания и разработка проектно-сметной документации по строительству на территории города новых канализационных очистных сооружений и сетей водоотведен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D51A4" w:rsidRDefault="005A0D43" w:rsidP="00635E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51A4">
              <w:rPr>
                <w:sz w:val="24"/>
                <w:szCs w:val="24"/>
              </w:rPr>
              <w:t>доля выполненных мероприятий,  от общего количества мероприятий запланированных в це</w:t>
            </w:r>
            <w:r>
              <w:rPr>
                <w:sz w:val="24"/>
                <w:szCs w:val="24"/>
              </w:rPr>
              <w:t>лях реализации  подпрограммы</w:t>
            </w:r>
          </w:p>
          <w:p w:rsidR="005A0D43" w:rsidRPr="00F91C88" w:rsidRDefault="005A0D43" w:rsidP="00635E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0D43" w:rsidRPr="006149CA" w:rsidTr="005A0D43">
        <w:trPr>
          <w:tblCellSpacing w:w="5" w:type="nil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1C88">
              <w:rPr>
                <w:sz w:val="24"/>
                <w:szCs w:val="24"/>
              </w:rPr>
              <w:t>овышение надежности и технического уровня объектов систем коммунальной инфраструктуры в сфере водоотведения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51A4">
              <w:rPr>
                <w:sz w:val="24"/>
                <w:szCs w:val="24"/>
              </w:rPr>
              <w:t xml:space="preserve">доля протяженности в городе сетей водоотведения, отвечающих нормативным требованиям к общей </w:t>
            </w:r>
            <w:r>
              <w:rPr>
                <w:sz w:val="24"/>
                <w:szCs w:val="24"/>
              </w:rPr>
              <w:t>протяженности сетей водоотведения в городе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1D457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Default="005A0D43" w:rsidP="00635EE0">
            <w:r w:rsidRPr="002831EC">
              <w:rPr>
                <w:sz w:val="24"/>
                <w:szCs w:val="24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Default="005A0D43" w:rsidP="00635EE0">
            <w:r w:rsidRPr="002831EC">
              <w:rPr>
                <w:sz w:val="24"/>
                <w:szCs w:val="24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9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A0D43" w:rsidRPr="006149CA" w:rsidTr="005A0D43">
        <w:trPr>
          <w:tblCellSpacing w:w="5" w:type="nil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F91C88">
              <w:rPr>
                <w:sz w:val="24"/>
                <w:szCs w:val="24"/>
              </w:rPr>
              <w:t>нижение негативного воздействия ст</w:t>
            </w:r>
            <w:r>
              <w:rPr>
                <w:sz w:val="24"/>
                <w:szCs w:val="24"/>
              </w:rPr>
              <w:t xml:space="preserve">очных вод на окружающую среду и </w:t>
            </w:r>
            <w:r w:rsidRPr="00F91C88">
              <w:rPr>
                <w:sz w:val="24"/>
                <w:szCs w:val="24"/>
              </w:rPr>
              <w:t>здоровье человека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51A4">
              <w:rPr>
                <w:sz w:val="24"/>
                <w:szCs w:val="24"/>
              </w:rPr>
              <w:t>оличество аварий на се</w:t>
            </w:r>
            <w:r>
              <w:rPr>
                <w:sz w:val="24"/>
                <w:szCs w:val="24"/>
              </w:rPr>
              <w:t>тях водоотведения и сооружениях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F91C8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1A4">
              <w:rPr>
                <w:sz w:val="24"/>
                <w:szCs w:val="24"/>
              </w:rPr>
              <w:t>кол-во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897F68" w:rsidRDefault="005A0D43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F68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jc w:val="center"/>
            </w:pPr>
            <w:r w:rsidRPr="006149CA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jc w:val="center"/>
            </w:pPr>
            <w:r w:rsidRPr="006149CA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jc w:val="center"/>
            </w:pPr>
            <w:r w:rsidRPr="006149CA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43" w:rsidRPr="006149CA" w:rsidRDefault="005A0D43" w:rsidP="00635EE0">
            <w:pPr>
              <w:jc w:val="center"/>
            </w:pPr>
            <w:r>
              <w:t>0</w:t>
            </w:r>
          </w:p>
        </w:tc>
      </w:tr>
    </w:tbl>
    <w:p w:rsidR="00635EE0" w:rsidRDefault="00635EE0" w:rsidP="00635EE0">
      <w:pPr>
        <w:pStyle w:val="12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35EE0" w:rsidRDefault="00635EE0">
      <w:r>
        <w:br w:type="page"/>
      </w:r>
    </w:p>
    <w:p w:rsidR="004E24CE" w:rsidRPr="000F5CBF" w:rsidRDefault="004E24CE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0F5CBF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 № 6</w:t>
      </w:r>
    </w:p>
    <w:p w:rsidR="004E24CE" w:rsidRPr="000F5CBF" w:rsidRDefault="004E24CE" w:rsidP="00635EE0">
      <w:pPr>
        <w:pStyle w:val="1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715BAD" w:rsidRDefault="004E24CE" w:rsidP="00635EE0">
      <w:pPr>
        <w:autoSpaceDE w:val="0"/>
        <w:autoSpaceDN w:val="0"/>
        <w:adjustRightInd w:val="0"/>
        <w:ind w:firstLine="540"/>
        <w:jc w:val="both"/>
      </w:pPr>
      <w:r>
        <w:rPr>
          <w:kern w:val="28"/>
          <w:sz w:val="24"/>
          <w:szCs w:val="24"/>
        </w:rPr>
        <w:t xml:space="preserve">                                                                                        </w:t>
      </w:r>
      <w:r w:rsidR="004B55FD">
        <w:rPr>
          <w:kern w:val="28"/>
          <w:sz w:val="24"/>
          <w:szCs w:val="24"/>
        </w:rPr>
        <w:t xml:space="preserve">                       </w:t>
      </w:r>
      <w:r w:rsidRPr="000F5CBF">
        <w:rPr>
          <w:kern w:val="28"/>
          <w:sz w:val="24"/>
          <w:szCs w:val="24"/>
        </w:rPr>
        <w:t xml:space="preserve">№ </w:t>
      </w:r>
      <w:r w:rsidR="004B55FD">
        <w:rPr>
          <w:kern w:val="28"/>
          <w:sz w:val="24"/>
          <w:szCs w:val="24"/>
        </w:rPr>
        <w:t>424</w:t>
      </w:r>
      <w:r w:rsidRPr="000F5CBF">
        <w:rPr>
          <w:kern w:val="28"/>
          <w:sz w:val="24"/>
          <w:szCs w:val="24"/>
        </w:rPr>
        <w:t xml:space="preserve"> </w:t>
      </w:r>
      <w:r w:rsidR="004B55FD">
        <w:rPr>
          <w:kern w:val="28"/>
          <w:sz w:val="24"/>
          <w:szCs w:val="24"/>
        </w:rPr>
        <w:t>от  07</w:t>
      </w:r>
      <w:r>
        <w:rPr>
          <w:kern w:val="28"/>
          <w:sz w:val="24"/>
          <w:szCs w:val="24"/>
        </w:rPr>
        <w:t>.11.2024</w:t>
      </w:r>
      <w:r w:rsidRPr="000F5CBF">
        <w:rPr>
          <w:kern w:val="28"/>
          <w:sz w:val="24"/>
          <w:szCs w:val="24"/>
        </w:rPr>
        <w:t xml:space="preserve"> г</w:t>
      </w:r>
      <w:r>
        <w:rPr>
          <w:kern w:val="28"/>
          <w:sz w:val="24"/>
          <w:szCs w:val="24"/>
        </w:rPr>
        <w:t>од</w:t>
      </w:r>
    </w:p>
    <w:p w:rsidR="00715BAD" w:rsidRDefault="00715BAD" w:rsidP="00635EE0">
      <w:pPr>
        <w:autoSpaceDE w:val="0"/>
        <w:autoSpaceDN w:val="0"/>
        <w:adjustRightInd w:val="0"/>
        <w:ind w:firstLine="540"/>
        <w:jc w:val="right"/>
      </w:pPr>
    </w:p>
    <w:p w:rsidR="00715BAD" w:rsidRPr="00D42BA2" w:rsidRDefault="00715BAD" w:rsidP="00635EE0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D42BA2">
        <w:rPr>
          <w:sz w:val="24"/>
          <w:szCs w:val="24"/>
        </w:rPr>
        <w:t>Приложение 3</w:t>
      </w:r>
    </w:p>
    <w:p w:rsidR="00715BAD" w:rsidRDefault="00715BAD" w:rsidP="00635EE0">
      <w:pPr>
        <w:autoSpaceDE w:val="0"/>
        <w:autoSpaceDN w:val="0"/>
        <w:adjustRightInd w:val="0"/>
        <w:ind w:firstLine="540"/>
        <w:jc w:val="right"/>
      </w:pPr>
      <w:r w:rsidRPr="00D42BA2">
        <w:rPr>
          <w:sz w:val="24"/>
          <w:szCs w:val="24"/>
        </w:rPr>
        <w:t xml:space="preserve">к подпрограмме 2 </w:t>
      </w:r>
    </w:p>
    <w:p w:rsidR="00715BAD" w:rsidRDefault="00715BAD" w:rsidP="00635EE0">
      <w:pPr>
        <w:autoSpaceDE w:val="0"/>
        <w:autoSpaceDN w:val="0"/>
        <w:adjustRightInd w:val="0"/>
        <w:ind w:firstLine="540"/>
        <w:jc w:val="both"/>
      </w:pPr>
    </w:p>
    <w:p w:rsidR="00715BAD" w:rsidRPr="00184C4D" w:rsidRDefault="00715BAD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84C4D">
        <w:rPr>
          <w:b/>
        </w:rPr>
        <w:t>ФИНАНСОВОЕ ОБЕСПЕЧЕНИЕ</w:t>
      </w:r>
    </w:p>
    <w:p w:rsidR="00715BAD" w:rsidRPr="00184C4D" w:rsidRDefault="00715BAD" w:rsidP="00635EE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под</w:t>
      </w:r>
      <w:r w:rsidRPr="00184C4D">
        <w:rPr>
          <w:b/>
        </w:rPr>
        <w:t xml:space="preserve">программы </w:t>
      </w:r>
      <w:r>
        <w:rPr>
          <w:b/>
        </w:rPr>
        <w:t xml:space="preserve">2 </w:t>
      </w:r>
      <w:r w:rsidRPr="00184C4D">
        <w:rPr>
          <w:b/>
        </w:rPr>
        <w:t>за счет средств бюджета</w:t>
      </w:r>
    </w:p>
    <w:p w:rsidR="00715BAD" w:rsidRPr="00317407" w:rsidRDefault="00715BAD" w:rsidP="00635EE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5245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9"/>
        <w:gridCol w:w="1274"/>
        <w:gridCol w:w="1418"/>
        <w:gridCol w:w="1065"/>
        <w:gridCol w:w="1490"/>
        <w:gridCol w:w="991"/>
        <w:gridCol w:w="851"/>
        <w:gridCol w:w="849"/>
        <w:gridCol w:w="847"/>
      </w:tblGrid>
      <w:tr w:rsidR="00B945D8" w:rsidRPr="00F91C88" w:rsidTr="00B945D8">
        <w:trPr>
          <w:trHeight w:val="313"/>
          <w:tblCellSpacing w:w="5" w:type="nil"/>
          <w:jc w:val="center"/>
        </w:trPr>
        <w:tc>
          <w:tcPr>
            <w:tcW w:w="8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BAD" w:rsidRPr="00B945D8" w:rsidRDefault="00715BAD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45D8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  <w:p w:rsidR="00715BAD" w:rsidRPr="00B945D8" w:rsidRDefault="00715BAD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45D8">
              <w:rPr>
                <w:rFonts w:eastAsia="Calibri"/>
                <w:sz w:val="20"/>
                <w:szCs w:val="20"/>
                <w:lang w:eastAsia="en-US"/>
              </w:rPr>
              <w:t>основного</w:t>
            </w:r>
          </w:p>
          <w:p w:rsidR="00715BAD" w:rsidRPr="00B945D8" w:rsidRDefault="00715BAD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45D8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BAD" w:rsidRPr="00B945D8" w:rsidRDefault="00715BAD" w:rsidP="00635E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945D8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715BAD" w:rsidRPr="00B945D8" w:rsidRDefault="00715BAD" w:rsidP="00635E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jc w:val="center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 xml:space="preserve">Целевой показатель </w:t>
            </w:r>
          </w:p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67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BAD" w:rsidRPr="00F91C88" w:rsidRDefault="00715BAD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Расходы </w:t>
            </w:r>
          </w:p>
        </w:tc>
      </w:tr>
      <w:tr w:rsidR="00B945D8" w:rsidRPr="00F91C88" w:rsidTr="00B945D8">
        <w:trPr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635EE0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945D8" w:rsidRPr="00F91C88" w:rsidTr="00B945D8">
        <w:trPr>
          <w:tblCellSpacing w:w="5" w:type="nil"/>
          <w:jc w:val="center"/>
        </w:trPr>
        <w:tc>
          <w:tcPr>
            <w:tcW w:w="8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  <w:r w:rsidRPr="00D81B1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1B1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1B1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1B10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1B10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1B10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1B10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1B10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24CE" w:rsidRPr="00D81B10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B945D8" w:rsidRPr="00F91C88" w:rsidTr="00B945D8">
        <w:trPr>
          <w:trHeight w:val="550"/>
          <w:tblCellSpacing w:w="5" w:type="nil"/>
          <w:jc w:val="center"/>
        </w:trPr>
        <w:tc>
          <w:tcPr>
            <w:tcW w:w="84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24CE" w:rsidRP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E24CE">
              <w:rPr>
                <w:color w:val="000000"/>
                <w:sz w:val="22"/>
                <w:szCs w:val="22"/>
              </w:rPr>
              <w:t>Подпрограмма 2</w:t>
            </w: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E24CE" w:rsidRPr="006964AC" w:rsidRDefault="004E24CE" w:rsidP="00635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24CE" w:rsidRPr="006964AC" w:rsidRDefault="004E24CE" w:rsidP="00635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64AC">
              <w:rPr>
                <w:sz w:val="24"/>
                <w:szCs w:val="24"/>
              </w:rPr>
              <w:t>Основное мероприятие 1</w:t>
            </w: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3F7A2F" w:rsidRDefault="004E24CE" w:rsidP="00635E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4E24CE" w:rsidRPr="006964AC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64AC">
              <w:rPr>
                <w:sz w:val="24"/>
                <w:szCs w:val="24"/>
              </w:rPr>
              <w:t xml:space="preserve">Основное мероприятие 2 </w:t>
            </w:r>
          </w:p>
        </w:tc>
        <w:tc>
          <w:tcPr>
            <w:tcW w:w="60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5EE0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4392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МО «Город Вытегра» </w:t>
            </w:r>
          </w:p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4CE">
              <w:rPr>
                <w:rFonts w:eastAsia="Calibri"/>
                <w:sz w:val="24"/>
                <w:szCs w:val="24"/>
                <w:lang w:eastAsia="en-US"/>
              </w:rPr>
              <w:t>28 181,8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B945D8" w:rsidRPr="00F91C88" w:rsidTr="00B945D8">
        <w:trPr>
          <w:trHeight w:val="413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4CE">
              <w:rPr>
                <w:rFonts w:eastAsia="Calibri"/>
                <w:sz w:val="24"/>
                <w:szCs w:val="24"/>
                <w:lang w:eastAsia="en-US"/>
              </w:rPr>
              <w:t>28 181,8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B945D8" w:rsidRPr="00F91C88" w:rsidTr="00B945D8">
        <w:trPr>
          <w:trHeight w:val="568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6964AC" w:rsidRDefault="004E24CE" w:rsidP="00635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964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243AFB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AF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598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91C88">
              <w:rPr>
                <w:rFonts w:eastAsia="Calibri"/>
                <w:sz w:val="24"/>
                <w:szCs w:val="24"/>
                <w:lang w:eastAsia="en-US"/>
              </w:rPr>
              <w:t>редства областного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6964AC" w:rsidRDefault="004E24CE" w:rsidP="00635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964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243AFB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332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средства района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243AFB" w:rsidRDefault="004E24CE" w:rsidP="00635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3AF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243AFB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AF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476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54392">
              <w:rPr>
                <w:bCs/>
                <w:color w:val="000000"/>
                <w:sz w:val="22"/>
                <w:szCs w:val="22"/>
              </w:rPr>
              <w:t>Строительство и реконструкция (модернизация) объектов водоотведения</w:t>
            </w:r>
          </w:p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4392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r w:rsidR="00635EE0">
              <w:rPr>
                <w:rFonts w:eastAsia="Calibri"/>
                <w:sz w:val="22"/>
                <w:szCs w:val="22"/>
                <w:lang w:eastAsia="en-US"/>
              </w:rPr>
              <w:t>дминистрация МО «Город Вытегра»</w:t>
            </w:r>
          </w:p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1, 2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4CE">
              <w:rPr>
                <w:rFonts w:eastAsia="Calibri"/>
                <w:sz w:val="24"/>
                <w:szCs w:val="24"/>
                <w:lang w:eastAsia="en-US"/>
              </w:rPr>
              <w:t>28 108,1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987534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753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256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E24CE">
              <w:rPr>
                <w:rFonts w:eastAsia="Calibri"/>
                <w:sz w:val="24"/>
                <w:szCs w:val="24"/>
                <w:lang w:eastAsia="en-US"/>
              </w:rPr>
              <w:t>28 108,1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987534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753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832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6964AC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64A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987534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753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543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6964AC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64A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4CE" w:rsidRPr="00987534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753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254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средства района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255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4392">
              <w:rPr>
                <w:bCs/>
                <w:color w:val="000000"/>
                <w:sz w:val="22"/>
                <w:szCs w:val="22"/>
              </w:rPr>
              <w:t>Текущий и капитальный ремонт канализационных сетей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4392">
              <w:rPr>
                <w:rFonts w:eastAsia="Calibri"/>
                <w:sz w:val="22"/>
                <w:szCs w:val="22"/>
                <w:lang w:eastAsia="en-US"/>
              </w:rPr>
              <w:t>Администрация МО «Город Вытегра», М</w:t>
            </w:r>
            <w:r w:rsidR="00635EE0">
              <w:rPr>
                <w:rFonts w:eastAsia="Calibri"/>
                <w:sz w:val="22"/>
                <w:szCs w:val="22"/>
                <w:lang w:eastAsia="en-US"/>
              </w:rPr>
              <w:t>П города Вытегра «</w:t>
            </w:r>
            <w:proofErr w:type="spellStart"/>
            <w:r w:rsidR="00635EE0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="00635EE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4E24CE" w:rsidRPr="00354392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2, 3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4CE">
              <w:rPr>
                <w:rFonts w:eastAsia="Calibri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B945D8" w:rsidRPr="00F91C88" w:rsidTr="00B945D8">
        <w:trPr>
          <w:trHeight w:val="386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4E24CE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4CE">
              <w:rPr>
                <w:rFonts w:eastAsia="Calibri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B945D8" w:rsidRPr="00F91C88" w:rsidTr="00B945D8">
        <w:trPr>
          <w:trHeight w:val="429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337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45D8" w:rsidRPr="00F91C88" w:rsidTr="00B945D8">
        <w:trPr>
          <w:trHeight w:val="353"/>
          <w:tblCellSpacing w:w="5" w:type="nil"/>
          <w:jc w:val="center"/>
        </w:trPr>
        <w:tc>
          <w:tcPr>
            <w:tcW w:w="8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E" w:rsidRPr="00F91C88" w:rsidRDefault="004E24CE" w:rsidP="00635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1C88">
              <w:rPr>
                <w:rFonts w:eastAsia="Calibri"/>
                <w:sz w:val="24"/>
                <w:szCs w:val="24"/>
                <w:lang w:eastAsia="en-US"/>
              </w:rPr>
              <w:t xml:space="preserve">средства района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B1000D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0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E" w:rsidRPr="008E4A3F" w:rsidRDefault="004E24CE" w:rsidP="00635E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4A3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D42BA2" w:rsidRDefault="00D42BA2" w:rsidP="00635EE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42BA2" w:rsidSect="00D42BA2">
      <w:footerReference w:type="default" r:id="rId8"/>
      <w:pgSz w:w="11906" w:h="16838"/>
      <w:pgMar w:top="851" w:right="567" w:bottom="56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DB" w:rsidRDefault="004C0CDB">
      <w:r>
        <w:separator/>
      </w:r>
    </w:p>
  </w:endnote>
  <w:endnote w:type="continuationSeparator" w:id="0">
    <w:p w:rsidR="004C0CDB" w:rsidRDefault="004C0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16" w:rsidRDefault="00817436">
    <w:pPr>
      <w:pStyle w:val="aa"/>
      <w:jc w:val="center"/>
    </w:pPr>
    <w:fldSimple w:instr=" PAGE   \* MERGEFORMAT ">
      <w:r w:rsidR="007826CE">
        <w:rPr>
          <w:noProof/>
        </w:rPr>
        <w:t>8</w:t>
      </w:r>
    </w:fldSimple>
  </w:p>
  <w:p w:rsidR="003F7516" w:rsidRDefault="003F75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DB" w:rsidRDefault="004C0CDB">
      <w:r>
        <w:separator/>
      </w:r>
    </w:p>
  </w:footnote>
  <w:footnote w:type="continuationSeparator" w:id="0">
    <w:p w:rsidR="004C0CDB" w:rsidRDefault="004C0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950B8E"/>
    <w:multiLevelType w:val="multilevel"/>
    <w:tmpl w:val="CC0A4B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1A6D0253"/>
    <w:multiLevelType w:val="multilevel"/>
    <w:tmpl w:val="8C2881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1BCF787A"/>
    <w:multiLevelType w:val="multilevel"/>
    <w:tmpl w:val="4702AE32"/>
    <w:lvl w:ilvl="0">
      <w:start w:val="1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6">
    <w:nsid w:val="1D0A42DF"/>
    <w:multiLevelType w:val="multilevel"/>
    <w:tmpl w:val="395A96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A24AC1"/>
    <w:multiLevelType w:val="multilevel"/>
    <w:tmpl w:val="1D3A85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0D3F62"/>
    <w:multiLevelType w:val="hybridMultilevel"/>
    <w:tmpl w:val="615EBD76"/>
    <w:lvl w:ilvl="0" w:tplc="E2FEED4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40D43"/>
    <w:multiLevelType w:val="multilevel"/>
    <w:tmpl w:val="F1D8A1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46C41BD9"/>
    <w:multiLevelType w:val="hybridMultilevel"/>
    <w:tmpl w:val="42AAE6C4"/>
    <w:lvl w:ilvl="0" w:tplc="41C472BE">
      <w:start w:val="2024"/>
      <w:numFmt w:val="decimal"/>
      <w:lvlText w:val="%1"/>
      <w:lvlJc w:val="left"/>
      <w:pPr>
        <w:ind w:left="960" w:hanging="60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647A5"/>
    <w:multiLevelType w:val="multilevel"/>
    <w:tmpl w:val="4702AE32"/>
    <w:lvl w:ilvl="0">
      <w:start w:val="1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2">
    <w:nsid w:val="4D865669"/>
    <w:multiLevelType w:val="multilevel"/>
    <w:tmpl w:val="A70CF21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4860C1"/>
    <w:multiLevelType w:val="multilevel"/>
    <w:tmpl w:val="227C46B6"/>
    <w:lvl w:ilvl="0">
      <w:start w:val="3"/>
      <w:numFmt w:val="decimal"/>
      <w:lvlText w:val="%1.0."/>
      <w:lvlJc w:val="left"/>
      <w:pPr>
        <w:ind w:left="13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4">
    <w:nsid w:val="5FAF7B63"/>
    <w:multiLevelType w:val="multilevel"/>
    <w:tmpl w:val="C50604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8AB2A9C"/>
    <w:multiLevelType w:val="multilevel"/>
    <w:tmpl w:val="2856C9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4" w:hanging="2160"/>
      </w:pPr>
      <w:rPr>
        <w:rFonts w:hint="default"/>
      </w:rPr>
    </w:lvl>
  </w:abstractNum>
  <w:abstractNum w:abstractNumId="16">
    <w:nsid w:val="691803CC"/>
    <w:multiLevelType w:val="multilevel"/>
    <w:tmpl w:val="C006343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D56CE1"/>
    <w:multiLevelType w:val="multilevel"/>
    <w:tmpl w:val="65E22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ABB2784"/>
    <w:multiLevelType w:val="hybridMultilevel"/>
    <w:tmpl w:val="3828AB44"/>
    <w:lvl w:ilvl="0" w:tplc="F9C212D8">
      <w:start w:val="2024"/>
      <w:numFmt w:val="decimal"/>
      <w:lvlText w:val="%1"/>
      <w:lvlJc w:val="left"/>
      <w:pPr>
        <w:ind w:left="960" w:hanging="60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0"/>
  </w:num>
  <w:num w:numId="5">
    <w:abstractNumId w:val="16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2252A9"/>
    <w:rsid w:val="00002E5B"/>
    <w:rsid w:val="00003B4A"/>
    <w:rsid w:val="0000425F"/>
    <w:rsid w:val="00004335"/>
    <w:rsid w:val="00004A14"/>
    <w:rsid w:val="00004ED0"/>
    <w:rsid w:val="000072A9"/>
    <w:rsid w:val="00007E2D"/>
    <w:rsid w:val="00013265"/>
    <w:rsid w:val="00013B4D"/>
    <w:rsid w:val="0001461D"/>
    <w:rsid w:val="00015FB6"/>
    <w:rsid w:val="0001638F"/>
    <w:rsid w:val="00021E63"/>
    <w:rsid w:val="00022260"/>
    <w:rsid w:val="0002431B"/>
    <w:rsid w:val="00026900"/>
    <w:rsid w:val="00027EF7"/>
    <w:rsid w:val="00032F2E"/>
    <w:rsid w:val="00034F8A"/>
    <w:rsid w:val="0003541E"/>
    <w:rsid w:val="00035635"/>
    <w:rsid w:val="00040F83"/>
    <w:rsid w:val="000423D7"/>
    <w:rsid w:val="0004269A"/>
    <w:rsid w:val="0004468E"/>
    <w:rsid w:val="000449B3"/>
    <w:rsid w:val="00045C2D"/>
    <w:rsid w:val="00047867"/>
    <w:rsid w:val="00047F7C"/>
    <w:rsid w:val="00050E72"/>
    <w:rsid w:val="0005487F"/>
    <w:rsid w:val="000553F1"/>
    <w:rsid w:val="000576F7"/>
    <w:rsid w:val="000613ED"/>
    <w:rsid w:val="00064105"/>
    <w:rsid w:val="0006648F"/>
    <w:rsid w:val="00071D4F"/>
    <w:rsid w:val="00071FE9"/>
    <w:rsid w:val="0007253B"/>
    <w:rsid w:val="0007253D"/>
    <w:rsid w:val="00072629"/>
    <w:rsid w:val="000727EC"/>
    <w:rsid w:val="00072CD5"/>
    <w:rsid w:val="000739FD"/>
    <w:rsid w:val="00076A04"/>
    <w:rsid w:val="00082B64"/>
    <w:rsid w:val="00084FB0"/>
    <w:rsid w:val="00087375"/>
    <w:rsid w:val="00090C9A"/>
    <w:rsid w:val="00090E5A"/>
    <w:rsid w:val="00093BFA"/>
    <w:rsid w:val="00096491"/>
    <w:rsid w:val="00096BFC"/>
    <w:rsid w:val="000A01F3"/>
    <w:rsid w:val="000A1D40"/>
    <w:rsid w:val="000A3C71"/>
    <w:rsid w:val="000A43A6"/>
    <w:rsid w:val="000A5CEF"/>
    <w:rsid w:val="000A69E3"/>
    <w:rsid w:val="000A6C44"/>
    <w:rsid w:val="000A6FBE"/>
    <w:rsid w:val="000A7732"/>
    <w:rsid w:val="000A7DA7"/>
    <w:rsid w:val="000B065E"/>
    <w:rsid w:val="000B0909"/>
    <w:rsid w:val="000B0A2B"/>
    <w:rsid w:val="000B1EAE"/>
    <w:rsid w:val="000B5A6B"/>
    <w:rsid w:val="000B60B5"/>
    <w:rsid w:val="000B72F3"/>
    <w:rsid w:val="000C0829"/>
    <w:rsid w:val="000C159F"/>
    <w:rsid w:val="000C391D"/>
    <w:rsid w:val="000C4A21"/>
    <w:rsid w:val="000C504D"/>
    <w:rsid w:val="000D1157"/>
    <w:rsid w:val="000D14B4"/>
    <w:rsid w:val="000D1A19"/>
    <w:rsid w:val="000D1CBE"/>
    <w:rsid w:val="000D1DAF"/>
    <w:rsid w:val="000D31A9"/>
    <w:rsid w:val="000D5218"/>
    <w:rsid w:val="000D56B3"/>
    <w:rsid w:val="000D659A"/>
    <w:rsid w:val="000D7157"/>
    <w:rsid w:val="000D71F4"/>
    <w:rsid w:val="000D7FAC"/>
    <w:rsid w:val="000E1283"/>
    <w:rsid w:val="000E185D"/>
    <w:rsid w:val="000E308D"/>
    <w:rsid w:val="000E355D"/>
    <w:rsid w:val="000E3912"/>
    <w:rsid w:val="000E410C"/>
    <w:rsid w:val="000E675C"/>
    <w:rsid w:val="000E76D8"/>
    <w:rsid w:val="000E7B43"/>
    <w:rsid w:val="000F006B"/>
    <w:rsid w:val="000F00A0"/>
    <w:rsid w:val="000F0E61"/>
    <w:rsid w:val="000F2CAE"/>
    <w:rsid w:val="000F492F"/>
    <w:rsid w:val="000F541E"/>
    <w:rsid w:val="000F557C"/>
    <w:rsid w:val="000F5D74"/>
    <w:rsid w:val="000F691A"/>
    <w:rsid w:val="000F7093"/>
    <w:rsid w:val="00100EA3"/>
    <w:rsid w:val="00102560"/>
    <w:rsid w:val="00102CD0"/>
    <w:rsid w:val="0010316B"/>
    <w:rsid w:val="00103760"/>
    <w:rsid w:val="00103DA8"/>
    <w:rsid w:val="00103E6F"/>
    <w:rsid w:val="00105ACF"/>
    <w:rsid w:val="00106926"/>
    <w:rsid w:val="00107333"/>
    <w:rsid w:val="00110AD8"/>
    <w:rsid w:val="0011240D"/>
    <w:rsid w:val="001124B9"/>
    <w:rsid w:val="001129F2"/>
    <w:rsid w:val="00113387"/>
    <w:rsid w:val="001135AC"/>
    <w:rsid w:val="001136A1"/>
    <w:rsid w:val="0011671C"/>
    <w:rsid w:val="001172A8"/>
    <w:rsid w:val="0011768E"/>
    <w:rsid w:val="00120481"/>
    <w:rsid w:val="0012137D"/>
    <w:rsid w:val="00121973"/>
    <w:rsid w:val="00121ADD"/>
    <w:rsid w:val="001221CD"/>
    <w:rsid w:val="00122944"/>
    <w:rsid w:val="001274FE"/>
    <w:rsid w:val="00127BD9"/>
    <w:rsid w:val="001314EE"/>
    <w:rsid w:val="001317EA"/>
    <w:rsid w:val="001325BD"/>
    <w:rsid w:val="00132BF1"/>
    <w:rsid w:val="00133130"/>
    <w:rsid w:val="001337D3"/>
    <w:rsid w:val="001412C6"/>
    <w:rsid w:val="00143271"/>
    <w:rsid w:val="00144A66"/>
    <w:rsid w:val="001460C2"/>
    <w:rsid w:val="00146741"/>
    <w:rsid w:val="00147785"/>
    <w:rsid w:val="00147A91"/>
    <w:rsid w:val="001503E1"/>
    <w:rsid w:val="00150B31"/>
    <w:rsid w:val="0015110F"/>
    <w:rsid w:val="00152117"/>
    <w:rsid w:val="0015302F"/>
    <w:rsid w:val="00153697"/>
    <w:rsid w:val="00157C4D"/>
    <w:rsid w:val="0016000C"/>
    <w:rsid w:val="00160743"/>
    <w:rsid w:val="00160D2F"/>
    <w:rsid w:val="001622E0"/>
    <w:rsid w:val="001636E1"/>
    <w:rsid w:val="00165203"/>
    <w:rsid w:val="00166FDF"/>
    <w:rsid w:val="00170D0D"/>
    <w:rsid w:val="00173D68"/>
    <w:rsid w:val="00177A2B"/>
    <w:rsid w:val="00181120"/>
    <w:rsid w:val="001811F9"/>
    <w:rsid w:val="00181680"/>
    <w:rsid w:val="00182068"/>
    <w:rsid w:val="00182254"/>
    <w:rsid w:val="001843C8"/>
    <w:rsid w:val="00184C4D"/>
    <w:rsid w:val="00184C98"/>
    <w:rsid w:val="00186832"/>
    <w:rsid w:val="00186F14"/>
    <w:rsid w:val="00190FB3"/>
    <w:rsid w:val="00191954"/>
    <w:rsid w:val="00191F59"/>
    <w:rsid w:val="0019210D"/>
    <w:rsid w:val="00194B35"/>
    <w:rsid w:val="0019789C"/>
    <w:rsid w:val="00197931"/>
    <w:rsid w:val="001A1ED8"/>
    <w:rsid w:val="001A1F4E"/>
    <w:rsid w:val="001A6E00"/>
    <w:rsid w:val="001A7247"/>
    <w:rsid w:val="001B08CF"/>
    <w:rsid w:val="001B1547"/>
    <w:rsid w:val="001B2BAC"/>
    <w:rsid w:val="001B5517"/>
    <w:rsid w:val="001B68FB"/>
    <w:rsid w:val="001C240E"/>
    <w:rsid w:val="001C2C2C"/>
    <w:rsid w:val="001C2D2C"/>
    <w:rsid w:val="001C3BDE"/>
    <w:rsid w:val="001C44BD"/>
    <w:rsid w:val="001C493C"/>
    <w:rsid w:val="001C5652"/>
    <w:rsid w:val="001C670E"/>
    <w:rsid w:val="001C67E4"/>
    <w:rsid w:val="001C78A6"/>
    <w:rsid w:val="001D1BAB"/>
    <w:rsid w:val="001D2469"/>
    <w:rsid w:val="001D457A"/>
    <w:rsid w:val="001D4F55"/>
    <w:rsid w:val="001E00A2"/>
    <w:rsid w:val="001E0E0D"/>
    <w:rsid w:val="001E17A5"/>
    <w:rsid w:val="001E2164"/>
    <w:rsid w:val="001E2DF5"/>
    <w:rsid w:val="001E315D"/>
    <w:rsid w:val="001E32A9"/>
    <w:rsid w:val="001E4DB7"/>
    <w:rsid w:val="001E57AA"/>
    <w:rsid w:val="001E7142"/>
    <w:rsid w:val="001E76EC"/>
    <w:rsid w:val="001F4C8B"/>
    <w:rsid w:val="00200577"/>
    <w:rsid w:val="00201AAC"/>
    <w:rsid w:val="002050C8"/>
    <w:rsid w:val="002056F7"/>
    <w:rsid w:val="00205E2A"/>
    <w:rsid w:val="0020610C"/>
    <w:rsid w:val="00206AE3"/>
    <w:rsid w:val="00206FD9"/>
    <w:rsid w:val="00207296"/>
    <w:rsid w:val="0021086B"/>
    <w:rsid w:val="002120F8"/>
    <w:rsid w:val="00214E44"/>
    <w:rsid w:val="00215976"/>
    <w:rsid w:val="00215F86"/>
    <w:rsid w:val="00216726"/>
    <w:rsid w:val="00217279"/>
    <w:rsid w:val="0022176D"/>
    <w:rsid w:val="002218FE"/>
    <w:rsid w:val="0022394A"/>
    <w:rsid w:val="002252A9"/>
    <w:rsid w:val="00225561"/>
    <w:rsid w:val="0022581F"/>
    <w:rsid w:val="0022593C"/>
    <w:rsid w:val="00225B21"/>
    <w:rsid w:val="002260D1"/>
    <w:rsid w:val="00230AF6"/>
    <w:rsid w:val="00232788"/>
    <w:rsid w:val="00232C5A"/>
    <w:rsid w:val="0023397C"/>
    <w:rsid w:val="00233E56"/>
    <w:rsid w:val="00233FF1"/>
    <w:rsid w:val="00234471"/>
    <w:rsid w:val="002350A2"/>
    <w:rsid w:val="00235BB0"/>
    <w:rsid w:val="00235BFA"/>
    <w:rsid w:val="002369F2"/>
    <w:rsid w:val="00237B1B"/>
    <w:rsid w:val="0024027B"/>
    <w:rsid w:val="00241044"/>
    <w:rsid w:val="0024179C"/>
    <w:rsid w:val="00243AFB"/>
    <w:rsid w:val="002451FF"/>
    <w:rsid w:val="002455BE"/>
    <w:rsid w:val="00253BCC"/>
    <w:rsid w:val="00254257"/>
    <w:rsid w:val="00255F94"/>
    <w:rsid w:val="0025739F"/>
    <w:rsid w:val="002574B5"/>
    <w:rsid w:val="00261EEC"/>
    <w:rsid w:val="002742D1"/>
    <w:rsid w:val="00274F8A"/>
    <w:rsid w:val="00275148"/>
    <w:rsid w:val="002755AE"/>
    <w:rsid w:val="002767F1"/>
    <w:rsid w:val="002775DE"/>
    <w:rsid w:val="0028154B"/>
    <w:rsid w:val="00282093"/>
    <w:rsid w:val="002825B7"/>
    <w:rsid w:val="002838F4"/>
    <w:rsid w:val="0028520B"/>
    <w:rsid w:val="00285389"/>
    <w:rsid w:val="00285876"/>
    <w:rsid w:val="002910BF"/>
    <w:rsid w:val="002913B5"/>
    <w:rsid w:val="00294315"/>
    <w:rsid w:val="00294832"/>
    <w:rsid w:val="00296102"/>
    <w:rsid w:val="002A33EB"/>
    <w:rsid w:val="002A34D5"/>
    <w:rsid w:val="002A4981"/>
    <w:rsid w:val="002A54CA"/>
    <w:rsid w:val="002B0479"/>
    <w:rsid w:val="002B11D8"/>
    <w:rsid w:val="002B1F9B"/>
    <w:rsid w:val="002B6B19"/>
    <w:rsid w:val="002B74A2"/>
    <w:rsid w:val="002C0931"/>
    <w:rsid w:val="002C12FA"/>
    <w:rsid w:val="002C1985"/>
    <w:rsid w:val="002C2EBE"/>
    <w:rsid w:val="002C30F9"/>
    <w:rsid w:val="002C78C5"/>
    <w:rsid w:val="002D38DA"/>
    <w:rsid w:val="002D508B"/>
    <w:rsid w:val="002D5299"/>
    <w:rsid w:val="002D6E6E"/>
    <w:rsid w:val="002D7279"/>
    <w:rsid w:val="002D791C"/>
    <w:rsid w:val="002D7AFD"/>
    <w:rsid w:val="002D7D23"/>
    <w:rsid w:val="002E0A9C"/>
    <w:rsid w:val="002E27B7"/>
    <w:rsid w:val="002E2D30"/>
    <w:rsid w:val="002E3BA1"/>
    <w:rsid w:val="002E40BC"/>
    <w:rsid w:val="002E4341"/>
    <w:rsid w:val="002E63A8"/>
    <w:rsid w:val="002E708C"/>
    <w:rsid w:val="002E71CF"/>
    <w:rsid w:val="002F0C48"/>
    <w:rsid w:val="002F35F8"/>
    <w:rsid w:val="002F411C"/>
    <w:rsid w:val="00301725"/>
    <w:rsid w:val="003031C4"/>
    <w:rsid w:val="0030335C"/>
    <w:rsid w:val="003037B0"/>
    <w:rsid w:val="00304AE6"/>
    <w:rsid w:val="00312D01"/>
    <w:rsid w:val="00312D90"/>
    <w:rsid w:val="003159E0"/>
    <w:rsid w:val="00316A68"/>
    <w:rsid w:val="00317407"/>
    <w:rsid w:val="00322314"/>
    <w:rsid w:val="00325AE6"/>
    <w:rsid w:val="00330177"/>
    <w:rsid w:val="003326D6"/>
    <w:rsid w:val="003329F2"/>
    <w:rsid w:val="003350A5"/>
    <w:rsid w:val="003360C5"/>
    <w:rsid w:val="00336528"/>
    <w:rsid w:val="00342407"/>
    <w:rsid w:val="00342A58"/>
    <w:rsid w:val="0034426D"/>
    <w:rsid w:val="003451C2"/>
    <w:rsid w:val="00350971"/>
    <w:rsid w:val="00350C4D"/>
    <w:rsid w:val="003513DE"/>
    <w:rsid w:val="00352B08"/>
    <w:rsid w:val="00353CF1"/>
    <w:rsid w:val="003540AE"/>
    <w:rsid w:val="00354392"/>
    <w:rsid w:val="00354A01"/>
    <w:rsid w:val="00354B4A"/>
    <w:rsid w:val="00354EB6"/>
    <w:rsid w:val="003550D0"/>
    <w:rsid w:val="00356121"/>
    <w:rsid w:val="00360E51"/>
    <w:rsid w:val="00363BE4"/>
    <w:rsid w:val="00364213"/>
    <w:rsid w:val="00364B7A"/>
    <w:rsid w:val="00364C2C"/>
    <w:rsid w:val="00367A41"/>
    <w:rsid w:val="00367E1C"/>
    <w:rsid w:val="0037062A"/>
    <w:rsid w:val="003708D9"/>
    <w:rsid w:val="003715C9"/>
    <w:rsid w:val="00375787"/>
    <w:rsid w:val="00376022"/>
    <w:rsid w:val="003779D5"/>
    <w:rsid w:val="0038047B"/>
    <w:rsid w:val="00382893"/>
    <w:rsid w:val="00382992"/>
    <w:rsid w:val="003829AD"/>
    <w:rsid w:val="003829C8"/>
    <w:rsid w:val="0038339E"/>
    <w:rsid w:val="00384362"/>
    <w:rsid w:val="003846C0"/>
    <w:rsid w:val="003864C7"/>
    <w:rsid w:val="0039438C"/>
    <w:rsid w:val="00395E9E"/>
    <w:rsid w:val="00396A54"/>
    <w:rsid w:val="00396CF0"/>
    <w:rsid w:val="00396E69"/>
    <w:rsid w:val="00397F07"/>
    <w:rsid w:val="003A0251"/>
    <w:rsid w:val="003A11AD"/>
    <w:rsid w:val="003A1D29"/>
    <w:rsid w:val="003A4072"/>
    <w:rsid w:val="003A5C55"/>
    <w:rsid w:val="003A5ED8"/>
    <w:rsid w:val="003A770F"/>
    <w:rsid w:val="003B01C0"/>
    <w:rsid w:val="003B25AE"/>
    <w:rsid w:val="003B2A90"/>
    <w:rsid w:val="003B30BD"/>
    <w:rsid w:val="003B58CA"/>
    <w:rsid w:val="003B5E2D"/>
    <w:rsid w:val="003B6023"/>
    <w:rsid w:val="003B62B8"/>
    <w:rsid w:val="003B739B"/>
    <w:rsid w:val="003C09C3"/>
    <w:rsid w:val="003C2D9C"/>
    <w:rsid w:val="003C457E"/>
    <w:rsid w:val="003C4624"/>
    <w:rsid w:val="003C4ABF"/>
    <w:rsid w:val="003C5491"/>
    <w:rsid w:val="003C5FBB"/>
    <w:rsid w:val="003C6BFD"/>
    <w:rsid w:val="003C6DF3"/>
    <w:rsid w:val="003D2603"/>
    <w:rsid w:val="003D3996"/>
    <w:rsid w:val="003D39F6"/>
    <w:rsid w:val="003D3F43"/>
    <w:rsid w:val="003D4FC0"/>
    <w:rsid w:val="003D785A"/>
    <w:rsid w:val="003D79CE"/>
    <w:rsid w:val="003E0ADC"/>
    <w:rsid w:val="003E1C76"/>
    <w:rsid w:val="003E3B8A"/>
    <w:rsid w:val="003E3BD6"/>
    <w:rsid w:val="003E3C15"/>
    <w:rsid w:val="003E720E"/>
    <w:rsid w:val="003E78F2"/>
    <w:rsid w:val="003F02F4"/>
    <w:rsid w:val="003F205D"/>
    <w:rsid w:val="003F22D4"/>
    <w:rsid w:val="003F231A"/>
    <w:rsid w:val="003F4083"/>
    <w:rsid w:val="003F417C"/>
    <w:rsid w:val="003F4389"/>
    <w:rsid w:val="003F5532"/>
    <w:rsid w:val="003F5C1C"/>
    <w:rsid w:val="003F6729"/>
    <w:rsid w:val="003F6F5F"/>
    <w:rsid w:val="003F7516"/>
    <w:rsid w:val="003F7A2F"/>
    <w:rsid w:val="004014FB"/>
    <w:rsid w:val="0040409E"/>
    <w:rsid w:val="0040425C"/>
    <w:rsid w:val="00407518"/>
    <w:rsid w:val="004077D0"/>
    <w:rsid w:val="00410D84"/>
    <w:rsid w:val="00410F96"/>
    <w:rsid w:val="00411763"/>
    <w:rsid w:val="00411A57"/>
    <w:rsid w:val="004124A5"/>
    <w:rsid w:val="004132CA"/>
    <w:rsid w:val="00414BC2"/>
    <w:rsid w:val="00415993"/>
    <w:rsid w:val="00417BEF"/>
    <w:rsid w:val="00417EAD"/>
    <w:rsid w:val="00420DDC"/>
    <w:rsid w:val="004229E0"/>
    <w:rsid w:val="004248A0"/>
    <w:rsid w:val="00424D8C"/>
    <w:rsid w:val="00424EF7"/>
    <w:rsid w:val="00425124"/>
    <w:rsid w:val="0042664D"/>
    <w:rsid w:val="00430E59"/>
    <w:rsid w:val="00430F52"/>
    <w:rsid w:val="0043119F"/>
    <w:rsid w:val="004361AF"/>
    <w:rsid w:val="0043771A"/>
    <w:rsid w:val="00437E45"/>
    <w:rsid w:val="004423D0"/>
    <w:rsid w:val="004430BA"/>
    <w:rsid w:val="00443D58"/>
    <w:rsid w:val="00444A50"/>
    <w:rsid w:val="00447386"/>
    <w:rsid w:val="00447A99"/>
    <w:rsid w:val="00447EE8"/>
    <w:rsid w:val="004520EE"/>
    <w:rsid w:val="00453276"/>
    <w:rsid w:val="00454450"/>
    <w:rsid w:val="00460970"/>
    <w:rsid w:val="0046292B"/>
    <w:rsid w:val="0046379D"/>
    <w:rsid w:val="004650E2"/>
    <w:rsid w:val="004656FE"/>
    <w:rsid w:val="00465E66"/>
    <w:rsid w:val="0047071C"/>
    <w:rsid w:val="0047188C"/>
    <w:rsid w:val="00471D0D"/>
    <w:rsid w:val="00473B78"/>
    <w:rsid w:val="00473CB2"/>
    <w:rsid w:val="0047426B"/>
    <w:rsid w:val="004765AC"/>
    <w:rsid w:val="0047675E"/>
    <w:rsid w:val="0047707C"/>
    <w:rsid w:val="00477982"/>
    <w:rsid w:val="004816E6"/>
    <w:rsid w:val="004833B7"/>
    <w:rsid w:val="00483559"/>
    <w:rsid w:val="004846D4"/>
    <w:rsid w:val="00486E78"/>
    <w:rsid w:val="00487EB4"/>
    <w:rsid w:val="004904C4"/>
    <w:rsid w:val="0049181A"/>
    <w:rsid w:val="0049242C"/>
    <w:rsid w:val="004936F2"/>
    <w:rsid w:val="00493D1C"/>
    <w:rsid w:val="00495CFE"/>
    <w:rsid w:val="004960CD"/>
    <w:rsid w:val="004968FD"/>
    <w:rsid w:val="00496BC1"/>
    <w:rsid w:val="004A01E0"/>
    <w:rsid w:val="004A3941"/>
    <w:rsid w:val="004A3D6D"/>
    <w:rsid w:val="004A46C6"/>
    <w:rsid w:val="004A615A"/>
    <w:rsid w:val="004A6E47"/>
    <w:rsid w:val="004A6EDB"/>
    <w:rsid w:val="004A750C"/>
    <w:rsid w:val="004A7878"/>
    <w:rsid w:val="004B0801"/>
    <w:rsid w:val="004B0B70"/>
    <w:rsid w:val="004B0B8D"/>
    <w:rsid w:val="004B0D64"/>
    <w:rsid w:val="004B1277"/>
    <w:rsid w:val="004B34C5"/>
    <w:rsid w:val="004B4CEF"/>
    <w:rsid w:val="004B5246"/>
    <w:rsid w:val="004B55FD"/>
    <w:rsid w:val="004B5B20"/>
    <w:rsid w:val="004C035A"/>
    <w:rsid w:val="004C0CDB"/>
    <w:rsid w:val="004C127D"/>
    <w:rsid w:val="004C19E0"/>
    <w:rsid w:val="004C2CB3"/>
    <w:rsid w:val="004C5316"/>
    <w:rsid w:val="004D1090"/>
    <w:rsid w:val="004D3811"/>
    <w:rsid w:val="004D4E56"/>
    <w:rsid w:val="004D509E"/>
    <w:rsid w:val="004D52AD"/>
    <w:rsid w:val="004D5CF2"/>
    <w:rsid w:val="004D6534"/>
    <w:rsid w:val="004D6784"/>
    <w:rsid w:val="004D6BEA"/>
    <w:rsid w:val="004D705D"/>
    <w:rsid w:val="004E1368"/>
    <w:rsid w:val="004E197D"/>
    <w:rsid w:val="004E24CE"/>
    <w:rsid w:val="004E3B0B"/>
    <w:rsid w:val="004E5AE2"/>
    <w:rsid w:val="004E6199"/>
    <w:rsid w:val="004E656C"/>
    <w:rsid w:val="004E705A"/>
    <w:rsid w:val="004E76B4"/>
    <w:rsid w:val="004F15FF"/>
    <w:rsid w:val="004F6008"/>
    <w:rsid w:val="004F6518"/>
    <w:rsid w:val="0050199A"/>
    <w:rsid w:val="00502EC4"/>
    <w:rsid w:val="00504580"/>
    <w:rsid w:val="00504B1F"/>
    <w:rsid w:val="00504CF8"/>
    <w:rsid w:val="00506D25"/>
    <w:rsid w:val="00507D6B"/>
    <w:rsid w:val="005131DB"/>
    <w:rsid w:val="00513FBB"/>
    <w:rsid w:val="00515678"/>
    <w:rsid w:val="00516D91"/>
    <w:rsid w:val="005172F4"/>
    <w:rsid w:val="0051752F"/>
    <w:rsid w:val="0052020E"/>
    <w:rsid w:val="0052397C"/>
    <w:rsid w:val="00531C36"/>
    <w:rsid w:val="00532162"/>
    <w:rsid w:val="0053270E"/>
    <w:rsid w:val="00532E0D"/>
    <w:rsid w:val="0053459C"/>
    <w:rsid w:val="005350AF"/>
    <w:rsid w:val="00535654"/>
    <w:rsid w:val="00535CCF"/>
    <w:rsid w:val="00536152"/>
    <w:rsid w:val="0053715A"/>
    <w:rsid w:val="005418C3"/>
    <w:rsid w:val="00543647"/>
    <w:rsid w:val="005460F4"/>
    <w:rsid w:val="00546134"/>
    <w:rsid w:val="00551BE8"/>
    <w:rsid w:val="00551EDD"/>
    <w:rsid w:val="00553080"/>
    <w:rsid w:val="00553DAF"/>
    <w:rsid w:val="00554C27"/>
    <w:rsid w:val="0055650F"/>
    <w:rsid w:val="00557905"/>
    <w:rsid w:val="00557B9B"/>
    <w:rsid w:val="00563F6D"/>
    <w:rsid w:val="0056562E"/>
    <w:rsid w:val="00565819"/>
    <w:rsid w:val="00565E57"/>
    <w:rsid w:val="005677F2"/>
    <w:rsid w:val="00567B0F"/>
    <w:rsid w:val="0057036A"/>
    <w:rsid w:val="00570529"/>
    <w:rsid w:val="00572FB7"/>
    <w:rsid w:val="0057670F"/>
    <w:rsid w:val="00577256"/>
    <w:rsid w:val="00577FE5"/>
    <w:rsid w:val="00581784"/>
    <w:rsid w:val="005823A9"/>
    <w:rsid w:val="005834F7"/>
    <w:rsid w:val="00583C8B"/>
    <w:rsid w:val="005877A2"/>
    <w:rsid w:val="00590707"/>
    <w:rsid w:val="00590D86"/>
    <w:rsid w:val="0059138D"/>
    <w:rsid w:val="005915D0"/>
    <w:rsid w:val="00591C34"/>
    <w:rsid w:val="00592C25"/>
    <w:rsid w:val="005952D8"/>
    <w:rsid w:val="005955F5"/>
    <w:rsid w:val="00596A6B"/>
    <w:rsid w:val="005A0D43"/>
    <w:rsid w:val="005A23D3"/>
    <w:rsid w:val="005A32C8"/>
    <w:rsid w:val="005A32D3"/>
    <w:rsid w:val="005A37D2"/>
    <w:rsid w:val="005A4191"/>
    <w:rsid w:val="005A57A2"/>
    <w:rsid w:val="005B25B8"/>
    <w:rsid w:val="005B40FD"/>
    <w:rsid w:val="005B5EDB"/>
    <w:rsid w:val="005B77FF"/>
    <w:rsid w:val="005C0146"/>
    <w:rsid w:val="005C1253"/>
    <w:rsid w:val="005C150C"/>
    <w:rsid w:val="005C1692"/>
    <w:rsid w:val="005C24F0"/>
    <w:rsid w:val="005C6888"/>
    <w:rsid w:val="005D46F6"/>
    <w:rsid w:val="005D513D"/>
    <w:rsid w:val="005D51FE"/>
    <w:rsid w:val="005D67EF"/>
    <w:rsid w:val="005D7E12"/>
    <w:rsid w:val="005E2D08"/>
    <w:rsid w:val="005E2E04"/>
    <w:rsid w:val="005E2EA1"/>
    <w:rsid w:val="005E314D"/>
    <w:rsid w:val="005E4A49"/>
    <w:rsid w:val="005E72B7"/>
    <w:rsid w:val="005F0AF9"/>
    <w:rsid w:val="005F263F"/>
    <w:rsid w:val="005F348C"/>
    <w:rsid w:val="005F35FF"/>
    <w:rsid w:val="005F39D1"/>
    <w:rsid w:val="005F4323"/>
    <w:rsid w:val="005F4F53"/>
    <w:rsid w:val="005F7773"/>
    <w:rsid w:val="005F7B90"/>
    <w:rsid w:val="006037E7"/>
    <w:rsid w:val="00605258"/>
    <w:rsid w:val="0060536C"/>
    <w:rsid w:val="00606405"/>
    <w:rsid w:val="00606770"/>
    <w:rsid w:val="00606C0A"/>
    <w:rsid w:val="00610FBA"/>
    <w:rsid w:val="00612369"/>
    <w:rsid w:val="006127BC"/>
    <w:rsid w:val="006149CA"/>
    <w:rsid w:val="006156BF"/>
    <w:rsid w:val="006156FC"/>
    <w:rsid w:val="00616707"/>
    <w:rsid w:val="00616A70"/>
    <w:rsid w:val="00620379"/>
    <w:rsid w:val="00620381"/>
    <w:rsid w:val="00621EF3"/>
    <w:rsid w:val="00622807"/>
    <w:rsid w:val="00625DCB"/>
    <w:rsid w:val="006261D5"/>
    <w:rsid w:val="00626E5A"/>
    <w:rsid w:val="00630A95"/>
    <w:rsid w:val="00630F25"/>
    <w:rsid w:val="00632B40"/>
    <w:rsid w:val="00633D19"/>
    <w:rsid w:val="006340AB"/>
    <w:rsid w:val="006346C1"/>
    <w:rsid w:val="00634829"/>
    <w:rsid w:val="00635A52"/>
    <w:rsid w:val="00635AC4"/>
    <w:rsid w:val="00635CE2"/>
    <w:rsid w:val="00635EE0"/>
    <w:rsid w:val="006369A0"/>
    <w:rsid w:val="00640C13"/>
    <w:rsid w:val="00641BA8"/>
    <w:rsid w:val="00642749"/>
    <w:rsid w:val="00646FE9"/>
    <w:rsid w:val="00650940"/>
    <w:rsid w:val="00651523"/>
    <w:rsid w:val="00651F24"/>
    <w:rsid w:val="006529FF"/>
    <w:rsid w:val="006534C9"/>
    <w:rsid w:val="00653875"/>
    <w:rsid w:val="00654093"/>
    <w:rsid w:val="006542C6"/>
    <w:rsid w:val="00654A20"/>
    <w:rsid w:val="00655637"/>
    <w:rsid w:val="00655690"/>
    <w:rsid w:val="006562DA"/>
    <w:rsid w:val="0065763C"/>
    <w:rsid w:val="00660404"/>
    <w:rsid w:val="006635E7"/>
    <w:rsid w:val="0066460A"/>
    <w:rsid w:val="0066589E"/>
    <w:rsid w:val="00666537"/>
    <w:rsid w:val="00667D79"/>
    <w:rsid w:val="006711FA"/>
    <w:rsid w:val="00671C99"/>
    <w:rsid w:val="00671E06"/>
    <w:rsid w:val="00672EA8"/>
    <w:rsid w:val="00673B30"/>
    <w:rsid w:val="00676D89"/>
    <w:rsid w:val="0067770B"/>
    <w:rsid w:val="00683514"/>
    <w:rsid w:val="00684588"/>
    <w:rsid w:val="00685058"/>
    <w:rsid w:val="00686D52"/>
    <w:rsid w:val="00686E48"/>
    <w:rsid w:val="00686EC7"/>
    <w:rsid w:val="006879FD"/>
    <w:rsid w:val="00690BC7"/>
    <w:rsid w:val="00690FCC"/>
    <w:rsid w:val="006910D9"/>
    <w:rsid w:val="00692704"/>
    <w:rsid w:val="006964AC"/>
    <w:rsid w:val="00696C4A"/>
    <w:rsid w:val="0069744E"/>
    <w:rsid w:val="00697990"/>
    <w:rsid w:val="006A0622"/>
    <w:rsid w:val="006A23C2"/>
    <w:rsid w:val="006A2C41"/>
    <w:rsid w:val="006A3FC1"/>
    <w:rsid w:val="006A7094"/>
    <w:rsid w:val="006B0741"/>
    <w:rsid w:val="006B26BC"/>
    <w:rsid w:val="006B66B6"/>
    <w:rsid w:val="006C0775"/>
    <w:rsid w:val="006C31FE"/>
    <w:rsid w:val="006C58CD"/>
    <w:rsid w:val="006C6CB0"/>
    <w:rsid w:val="006D156E"/>
    <w:rsid w:val="006D2E35"/>
    <w:rsid w:val="006D3DC4"/>
    <w:rsid w:val="006D4D28"/>
    <w:rsid w:val="006D5971"/>
    <w:rsid w:val="006D6746"/>
    <w:rsid w:val="006D69B1"/>
    <w:rsid w:val="006D701B"/>
    <w:rsid w:val="006D775F"/>
    <w:rsid w:val="006E0F7C"/>
    <w:rsid w:val="006E0F7E"/>
    <w:rsid w:val="006E4578"/>
    <w:rsid w:val="006E4CE9"/>
    <w:rsid w:val="006E6697"/>
    <w:rsid w:val="006E7547"/>
    <w:rsid w:val="006E77E2"/>
    <w:rsid w:val="006E7E78"/>
    <w:rsid w:val="006F22DD"/>
    <w:rsid w:val="006F2C4A"/>
    <w:rsid w:val="006F31C8"/>
    <w:rsid w:val="006F6CD8"/>
    <w:rsid w:val="007001F0"/>
    <w:rsid w:val="00703287"/>
    <w:rsid w:val="00706751"/>
    <w:rsid w:val="00707650"/>
    <w:rsid w:val="00710A34"/>
    <w:rsid w:val="00711035"/>
    <w:rsid w:val="00711782"/>
    <w:rsid w:val="0071393E"/>
    <w:rsid w:val="00714151"/>
    <w:rsid w:val="007144A7"/>
    <w:rsid w:val="0071511C"/>
    <w:rsid w:val="00715BAD"/>
    <w:rsid w:val="00717CFA"/>
    <w:rsid w:val="007207FA"/>
    <w:rsid w:val="00722238"/>
    <w:rsid w:val="00722B8A"/>
    <w:rsid w:val="00724727"/>
    <w:rsid w:val="00726CC0"/>
    <w:rsid w:val="0072761B"/>
    <w:rsid w:val="007313CA"/>
    <w:rsid w:val="00731593"/>
    <w:rsid w:val="00731B1E"/>
    <w:rsid w:val="0073228B"/>
    <w:rsid w:val="00732A20"/>
    <w:rsid w:val="007331A9"/>
    <w:rsid w:val="007336ED"/>
    <w:rsid w:val="00734107"/>
    <w:rsid w:val="007345CB"/>
    <w:rsid w:val="00735F03"/>
    <w:rsid w:val="0073765E"/>
    <w:rsid w:val="00741BD8"/>
    <w:rsid w:val="007434AE"/>
    <w:rsid w:val="00743840"/>
    <w:rsid w:val="007444C5"/>
    <w:rsid w:val="00745037"/>
    <w:rsid w:val="007461E5"/>
    <w:rsid w:val="00747A2C"/>
    <w:rsid w:val="00747CFB"/>
    <w:rsid w:val="007503F7"/>
    <w:rsid w:val="00750506"/>
    <w:rsid w:val="00750C2A"/>
    <w:rsid w:val="00754C66"/>
    <w:rsid w:val="007564B2"/>
    <w:rsid w:val="007566AB"/>
    <w:rsid w:val="00760468"/>
    <w:rsid w:val="00761623"/>
    <w:rsid w:val="00762311"/>
    <w:rsid w:val="00763E4D"/>
    <w:rsid w:val="00766F10"/>
    <w:rsid w:val="007710F9"/>
    <w:rsid w:val="00773025"/>
    <w:rsid w:val="007738E1"/>
    <w:rsid w:val="00773B65"/>
    <w:rsid w:val="0077431A"/>
    <w:rsid w:val="00774616"/>
    <w:rsid w:val="00775192"/>
    <w:rsid w:val="00777899"/>
    <w:rsid w:val="00781BA1"/>
    <w:rsid w:val="007826CE"/>
    <w:rsid w:val="00785203"/>
    <w:rsid w:val="007858FB"/>
    <w:rsid w:val="0079072E"/>
    <w:rsid w:val="007908DB"/>
    <w:rsid w:val="00790BD5"/>
    <w:rsid w:val="00791654"/>
    <w:rsid w:val="00791A41"/>
    <w:rsid w:val="007936B5"/>
    <w:rsid w:val="00793B6D"/>
    <w:rsid w:val="00795150"/>
    <w:rsid w:val="0079563E"/>
    <w:rsid w:val="00796758"/>
    <w:rsid w:val="00797068"/>
    <w:rsid w:val="00797F09"/>
    <w:rsid w:val="007A1C87"/>
    <w:rsid w:val="007A355C"/>
    <w:rsid w:val="007A3D42"/>
    <w:rsid w:val="007A4628"/>
    <w:rsid w:val="007A734F"/>
    <w:rsid w:val="007B008C"/>
    <w:rsid w:val="007B559B"/>
    <w:rsid w:val="007B754A"/>
    <w:rsid w:val="007C051D"/>
    <w:rsid w:val="007C0997"/>
    <w:rsid w:val="007C2BF4"/>
    <w:rsid w:val="007C4073"/>
    <w:rsid w:val="007C45A6"/>
    <w:rsid w:val="007D0910"/>
    <w:rsid w:val="007D0E28"/>
    <w:rsid w:val="007D1423"/>
    <w:rsid w:val="007D19FD"/>
    <w:rsid w:val="007D1BC5"/>
    <w:rsid w:val="007D373A"/>
    <w:rsid w:val="007D397C"/>
    <w:rsid w:val="007D4041"/>
    <w:rsid w:val="007D69A9"/>
    <w:rsid w:val="007D7E0C"/>
    <w:rsid w:val="007E0958"/>
    <w:rsid w:val="007E0978"/>
    <w:rsid w:val="007E0D5A"/>
    <w:rsid w:val="007E2E8C"/>
    <w:rsid w:val="007E3C64"/>
    <w:rsid w:val="007E6438"/>
    <w:rsid w:val="007E6BE0"/>
    <w:rsid w:val="007F1046"/>
    <w:rsid w:val="007F16DA"/>
    <w:rsid w:val="007F1A4F"/>
    <w:rsid w:val="007F1F71"/>
    <w:rsid w:val="007F2D44"/>
    <w:rsid w:val="007F47D9"/>
    <w:rsid w:val="007F5D74"/>
    <w:rsid w:val="007F6629"/>
    <w:rsid w:val="00804F06"/>
    <w:rsid w:val="008055C9"/>
    <w:rsid w:val="00806076"/>
    <w:rsid w:val="00807980"/>
    <w:rsid w:val="008102F6"/>
    <w:rsid w:val="00812C14"/>
    <w:rsid w:val="00813D8C"/>
    <w:rsid w:val="008168E6"/>
    <w:rsid w:val="00816D40"/>
    <w:rsid w:val="00817146"/>
    <w:rsid w:val="00817436"/>
    <w:rsid w:val="008205BB"/>
    <w:rsid w:val="008207EA"/>
    <w:rsid w:val="00820CDB"/>
    <w:rsid w:val="008214FD"/>
    <w:rsid w:val="008232F6"/>
    <w:rsid w:val="00824282"/>
    <w:rsid w:val="008253DF"/>
    <w:rsid w:val="0083048F"/>
    <w:rsid w:val="008313F7"/>
    <w:rsid w:val="00833FF9"/>
    <w:rsid w:val="00834A52"/>
    <w:rsid w:val="008353B6"/>
    <w:rsid w:val="008355D6"/>
    <w:rsid w:val="00835B4E"/>
    <w:rsid w:val="00835BAE"/>
    <w:rsid w:val="0083663B"/>
    <w:rsid w:val="008402E3"/>
    <w:rsid w:val="008407E0"/>
    <w:rsid w:val="008409D5"/>
    <w:rsid w:val="00841C92"/>
    <w:rsid w:val="00842037"/>
    <w:rsid w:val="0084502D"/>
    <w:rsid w:val="00845A2E"/>
    <w:rsid w:val="00846C57"/>
    <w:rsid w:val="00847DB1"/>
    <w:rsid w:val="00850352"/>
    <w:rsid w:val="00852B8F"/>
    <w:rsid w:val="00852FED"/>
    <w:rsid w:val="0085335F"/>
    <w:rsid w:val="00854AB0"/>
    <w:rsid w:val="00855B95"/>
    <w:rsid w:val="00855F72"/>
    <w:rsid w:val="0085641E"/>
    <w:rsid w:val="0086028E"/>
    <w:rsid w:val="00860DBE"/>
    <w:rsid w:val="0086192E"/>
    <w:rsid w:val="00864251"/>
    <w:rsid w:val="00867524"/>
    <w:rsid w:val="008723C2"/>
    <w:rsid w:val="0087369E"/>
    <w:rsid w:val="008737BC"/>
    <w:rsid w:val="00873B24"/>
    <w:rsid w:val="00874776"/>
    <w:rsid w:val="00874F3C"/>
    <w:rsid w:val="008758E4"/>
    <w:rsid w:val="00877829"/>
    <w:rsid w:val="0088112A"/>
    <w:rsid w:val="008819FD"/>
    <w:rsid w:val="00881BD2"/>
    <w:rsid w:val="008820B7"/>
    <w:rsid w:val="008825A0"/>
    <w:rsid w:val="0088268B"/>
    <w:rsid w:val="00882ADF"/>
    <w:rsid w:val="00883186"/>
    <w:rsid w:val="00883491"/>
    <w:rsid w:val="00883D8B"/>
    <w:rsid w:val="00884692"/>
    <w:rsid w:val="00886136"/>
    <w:rsid w:val="00886AAC"/>
    <w:rsid w:val="00886B06"/>
    <w:rsid w:val="008874B8"/>
    <w:rsid w:val="00891277"/>
    <w:rsid w:val="00892251"/>
    <w:rsid w:val="00893F83"/>
    <w:rsid w:val="00897F68"/>
    <w:rsid w:val="008A1807"/>
    <w:rsid w:val="008A33F5"/>
    <w:rsid w:val="008B270A"/>
    <w:rsid w:val="008B43E1"/>
    <w:rsid w:val="008B4C56"/>
    <w:rsid w:val="008B5528"/>
    <w:rsid w:val="008B5632"/>
    <w:rsid w:val="008B7E9F"/>
    <w:rsid w:val="008B7F40"/>
    <w:rsid w:val="008C04AB"/>
    <w:rsid w:val="008C0A62"/>
    <w:rsid w:val="008C25B4"/>
    <w:rsid w:val="008C3DBE"/>
    <w:rsid w:val="008C4338"/>
    <w:rsid w:val="008C54AA"/>
    <w:rsid w:val="008C5661"/>
    <w:rsid w:val="008D06C4"/>
    <w:rsid w:val="008D166A"/>
    <w:rsid w:val="008D5392"/>
    <w:rsid w:val="008D5492"/>
    <w:rsid w:val="008E0BB2"/>
    <w:rsid w:val="008E1A9C"/>
    <w:rsid w:val="008E1AB6"/>
    <w:rsid w:val="008E2658"/>
    <w:rsid w:val="008E36ED"/>
    <w:rsid w:val="008E3745"/>
    <w:rsid w:val="008E3ADA"/>
    <w:rsid w:val="008E4A3F"/>
    <w:rsid w:val="008E5DF9"/>
    <w:rsid w:val="008E5E86"/>
    <w:rsid w:val="008E6DCA"/>
    <w:rsid w:val="008F1AB0"/>
    <w:rsid w:val="008F2B8D"/>
    <w:rsid w:val="008F3ABE"/>
    <w:rsid w:val="008F4383"/>
    <w:rsid w:val="008F459C"/>
    <w:rsid w:val="008F5CE0"/>
    <w:rsid w:val="008F7FB8"/>
    <w:rsid w:val="00900691"/>
    <w:rsid w:val="00900900"/>
    <w:rsid w:val="009009BA"/>
    <w:rsid w:val="00902543"/>
    <w:rsid w:val="00905FD2"/>
    <w:rsid w:val="0091114F"/>
    <w:rsid w:val="009115C3"/>
    <w:rsid w:val="00911A3F"/>
    <w:rsid w:val="00911DE1"/>
    <w:rsid w:val="00913EAE"/>
    <w:rsid w:val="00915540"/>
    <w:rsid w:val="00916409"/>
    <w:rsid w:val="00916DA4"/>
    <w:rsid w:val="0091783A"/>
    <w:rsid w:val="00917A77"/>
    <w:rsid w:val="00920A61"/>
    <w:rsid w:val="00922527"/>
    <w:rsid w:val="00927C3A"/>
    <w:rsid w:val="009313B5"/>
    <w:rsid w:val="009316AB"/>
    <w:rsid w:val="00933780"/>
    <w:rsid w:val="00933F70"/>
    <w:rsid w:val="0093492A"/>
    <w:rsid w:val="00934AC5"/>
    <w:rsid w:val="00936BDC"/>
    <w:rsid w:val="009402E2"/>
    <w:rsid w:val="009405A2"/>
    <w:rsid w:val="00941799"/>
    <w:rsid w:val="0094364B"/>
    <w:rsid w:val="00943FFC"/>
    <w:rsid w:val="00944299"/>
    <w:rsid w:val="00944F53"/>
    <w:rsid w:val="00945BCA"/>
    <w:rsid w:val="00947694"/>
    <w:rsid w:val="00952809"/>
    <w:rsid w:val="00953222"/>
    <w:rsid w:val="0095487F"/>
    <w:rsid w:val="0095608D"/>
    <w:rsid w:val="00956985"/>
    <w:rsid w:val="00961397"/>
    <w:rsid w:val="00963F0C"/>
    <w:rsid w:val="0096419D"/>
    <w:rsid w:val="0096464B"/>
    <w:rsid w:val="00964CCB"/>
    <w:rsid w:val="009657D3"/>
    <w:rsid w:val="00966D56"/>
    <w:rsid w:val="0096708D"/>
    <w:rsid w:val="00971634"/>
    <w:rsid w:val="00972E0B"/>
    <w:rsid w:val="0097317E"/>
    <w:rsid w:val="00973C51"/>
    <w:rsid w:val="00973F75"/>
    <w:rsid w:val="00977533"/>
    <w:rsid w:val="009778D6"/>
    <w:rsid w:val="00981D29"/>
    <w:rsid w:val="0098389B"/>
    <w:rsid w:val="00984E70"/>
    <w:rsid w:val="00986C08"/>
    <w:rsid w:val="00987534"/>
    <w:rsid w:val="00987EC6"/>
    <w:rsid w:val="00991DD6"/>
    <w:rsid w:val="00992BA7"/>
    <w:rsid w:val="00993A64"/>
    <w:rsid w:val="00996AED"/>
    <w:rsid w:val="009977E1"/>
    <w:rsid w:val="009A0799"/>
    <w:rsid w:val="009A0A5D"/>
    <w:rsid w:val="009A1D14"/>
    <w:rsid w:val="009A37E4"/>
    <w:rsid w:val="009A4FD3"/>
    <w:rsid w:val="009A5459"/>
    <w:rsid w:val="009A7818"/>
    <w:rsid w:val="009B0197"/>
    <w:rsid w:val="009B076E"/>
    <w:rsid w:val="009B0846"/>
    <w:rsid w:val="009B1173"/>
    <w:rsid w:val="009B1272"/>
    <w:rsid w:val="009B257A"/>
    <w:rsid w:val="009B269E"/>
    <w:rsid w:val="009C56F0"/>
    <w:rsid w:val="009C57B5"/>
    <w:rsid w:val="009C5F0B"/>
    <w:rsid w:val="009C5FB2"/>
    <w:rsid w:val="009D0A2F"/>
    <w:rsid w:val="009D0D78"/>
    <w:rsid w:val="009D1074"/>
    <w:rsid w:val="009D3A72"/>
    <w:rsid w:val="009D4500"/>
    <w:rsid w:val="009D5BEC"/>
    <w:rsid w:val="009D5D53"/>
    <w:rsid w:val="009D6C1E"/>
    <w:rsid w:val="009E01BB"/>
    <w:rsid w:val="009E02D9"/>
    <w:rsid w:val="009E07CF"/>
    <w:rsid w:val="009E0E49"/>
    <w:rsid w:val="009E11A1"/>
    <w:rsid w:val="009E3058"/>
    <w:rsid w:val="009E392D"/>
    <w:rsid w:val="009E629B"/>
    <w:rsid w:val="009E686A"/>
    <w:rsid w:val="009F5223"/>
    <w:rsid w:val="009F532F"/>
    <w:rsid w:val="009F6784"/>
    <w:rsid w:val="00A0135A"/>
    <w:rsid w:val="00A018CD"/>
    <w:rsid w:val="00A01CC7"/>
    <w:rsid w:val="00A0575B"/>
    <w:rsid w:val="00A05781"/>
    <w:rsid w:val="00A06402"/>
    <w:rsid w:val="00A07EE9"/>
    <w:rsid w:val="00A11888"/>
    <w:rsid w:val="00A14277"/>
    <w:rsid w:val="00A14917"/>
    <w:rsid w:val="00A153C3"/>
    <w:rsid w:val="00A15F36"/>
    <w:rsid w:val="00A16E56"/>
    <w:rsid w:val="00A17A73"/>
    <w:rsid w:val="00A20E92"/>
    <w:rsid w:val="00A20F98"/>
    <w:rsid w:val="00A215DE"/>
    <w:rsid w:val="00A23EFE"/>
    <w:rsid w:val="00A24DE3"/>
    <w:rsid w:val="00A26351"/>
    <w:rsid w:val="00A26870"/>
    <w:rsid w:val="00A27336"/>
    <w:rsid w:val="00A304F8"/>
    <w:rsid w:val="00A30755"/>
    <w:rsid w:val="00A339E1"/>
    <w:rsid w:val="00A35221"/>
    <w:rsid w:val="00A37D51"/>
    <w:rsid w:val="00A37E62"/>
    <w:rsid w:val="00A40844"/>
    <w:rsid w:val="00A40A1E"/>
    <w:rsid w:val="00A423B0"/>
    <w:rsid w:val="00A43B92"/>
    <w:rsid w:val="00A46C39"/>
    <w:rsid w:val="00A47968"/>
    <w:rsid w:val="00A528F9"/>
    <w:rsid w:val="00A52CC3"/>
    <w:rsid w:val="00A55141"/>
    <w:rsid w:val="00A55D23"/>
    <w:rsid w:val="00A5631B"/>
    <w:rsid w:val="00A5739E"/>
    <w:rsid w:val="00A578A8"/>
    <w:rsid w:val="00A60670"/>
    <w:rsid w:val="00A60860"/>
    <w:rsid w:val="00A60F5F"/>
    <w:rsid w:val="00A610F1"/>
    <w:rsid w:val="00A6337C"/>
    <w:rsid w:val="00A63EE4"/>
    <w:rsid w:val="00A6661C"/>
    <w:rsid w:val="00A67E3F"/>
    <w:rsid w:val="00A711A8"/>
    <w:rsid w:val="00A711D0"/>
    <w:rsid w:val="00A7333D"/>
    <w:rsid w:val="00A73854"/>
    <w:rsid w:val="00A74047"/>
    <w:rsid w:val="00A80017"/>
    <w:rsid w:val="00A812A4"/>
    <w:rsid w:val="00A81E46"/>
    <w:rsid w:val="00A82D19"/>
    <w:rsid w:val="00A8438E"/>
    <w:rsid w:val="00A8468F"/>
    <w:rsid w:val="00A85252"/>
    <w:rsid w:val="00A870F8"/>
    <w:rsid w:val="00A90D8D"/>
    <w:rsid w:val="00A93213"/>
    <w:rsid w:val="00A93721"/>
    <w:rsid w:val="00A93C16"/>
    <w:rsid w:val="00A94010"/>
    <w:rsid w:val="00A944BA"/>
    <w:rsid w:val="00A94687"/>
    <w:rsid w:val="00A94CED"/>
    <w:rsid w:val="00A963CA"/>
    <w:rsid w:val="00AA002A"/>
    <w:rsid w:val="00AA01EF"/>
    <w:rsid w:val="00AA1561"/>
    <w:rsid w:val="00AA2CB9"/>
    <w:rsid w:val="00AA4F13"/>
    <w:rsid w:val="00AB345E"/>
    <w:rsid w:val="00AC1CC5"/>
    <w:rsid w:val="00AC3AD5"/>
    <w:rsid w:val="00AC4A90"/>
    <w:rsid w:val="00AC4B8C"/>
    <w:rsid w:val="00AC6447"/>
    <w:rsid w:val="00AC753D"/>
    <w:rsid w:val="00AD0175"/>
    <w:rsid w:val="00AD0540"/>
    <w:rsid w:val="00AD13B6"/>
    <w:rsid w:val="00AD1A4D"/>
    <w:rsid w:val="00AD2276"/>
    <w:rsid w:val="00AD2943"/>
    <w:rsid w:val="00AD2F04"/>
    <w:rsid w:val="00AD4192"/>
    <w:rsid w:val="00AD4959"/>
    <w:rsid w:val="00AD4F97"/>
    <w:rsid w:val="00AD6B50"/>
    <w:rsid w:val="00AD6B71"/>
    <w:rsid w:val="00AE002F"/>
    <w:rsid w:val="00AE232F"/>
    <w:rsid w:val="00AE2D50"/>
    <w:rsid w:val="00AE315A"/>
    <w:rsid w:val="00AE3176"/>
    <w:rsid w:val="00AE3755"/>
    <w:rsid w:val="00AE4179"/>
    <w:rsid w:val="00AE505E"/>
    <w:rsid w:val="00AE7BE2"/>
    <w:rsid w:val="00AF0E0E"/>
    <w:rsid w:val="00AF11B5"/>
    <w:rsid w:val="00AF15B4"/>
    <w:rsid w:val="00AF1DDB"/>
    <w:rsid w:val="00AF2DDB"/>
    <w:rsid w:val="00AF37FC"/>
    <w:rsid w:val="00AF3FB5"/>
    <w:rsid w:val="00AF7F64"/>
    <w:rsid w:val="00B00E69"/>
    <w:rsid w:val="00B03DCF"/>
    <w:rsid w:val="00B03F35"/>
    <w:rsid w:val="00B04563"/>
    <w:rsid w:val="00B05C2B"/>
    <w:rsid w:val="00B07D67"/>
    <w:rsid w:val="00B1000D"/>
    <w:rsid w:val="00B133B6"/>
    <w:rsid w:val="00B1532A"/>
    <w:rsid w:val="00B17E67"/>
    <w:rsid w:val="00B21ECA"/>
    <w:rsid w:val="00B22883"/>
    <w:rsid w:val="00B258D5"/>
    <w:rsid w:val="00B30C36"/>
    <w:rsid w:val="00B319F0"/>
    <w:rsid w:val="00B31A28"/>
    <w:rsid w:val="00B32B53"/>
    <w:rsid w:val="00B3348B"/>
    <w:rsid w:val="00B40749"/>
    <w:rsid w:val="00B41F87"/>
    <w:rsid w:val="00B42CD7"/>
    <w:rsid w:val="00B4364D"/>
    <w:rsid w:val="00B45599"/>
    <w:rsid w:val="00B5379C"/>
    <w:rsid w:val="00B54204"/>
    <w:rsid w:val="00B55A29"/>
    <w:rsid w:val="00B56D69"/>
    <w:rsid w:val="00B570D3"/>
    <w:rsid w:val="00B576A5"/>
    <w:rsid w:val="00B57CC4"/>
    <w:rsid w:val="00B62AED"/>
    <w:rsid w:val="00B6390D"/>
    <w:rsid w:val="00B639DE"/>
    <w:rsid w:val="00B64F63"/>
    <w:rsid w:val="00B64FAF"/>
    <w:rsid w:val="00B66297"/>
    <w:rsid w:val="00B70DE4"/>
    <w:rsid w:val="00B72A67"/>
    <w:rsid w:val="00B73CFE"/>
    <w:rsid w:val="00B763BC"/>
    <w:rsid w:val="00B776F3"/>
    <w:rsid w:val="00B810C4"/>
    <w:rsid w:val="00B823BE"/>
    <w:rsid w:val="00B83036"/>
    <w:rsid w:val="00B84867"/>
    <w:rsid w:val="00B84CBB"/>
    <w:rsid w:val="00B87CC2"/>
    <w:rsid w:val="00B9005D"/>
    <w:rsid w:val="00B91A8A"/>
    <w:rsid w:val="00B9238F"/>
    <w:rsid w:val="00B92A51"/>
    <w:rsid w:val="00B93235"/>
    <w:rsid w:val="00B93AF6"/>
    <w:rsid w:val="00B941E0"/>
    <w:rsid w:val="00B945D8"/>
    <w:rsid w:val="00B94E47"/>
    <w:rsid w:val="00BA3277"/>
    <w:rsid w:val="00BA3383"/>
    <w:rsid w:val="00BA5E00"/>
    <w:rsid w:val="00BA5FD7"/>
    <w:rsid w:val="00BA772D"/>
    <w:rsid w:val="00BB11EA"/>
    <w:rsid w:val="00BB32EB"/>
    <w:rsid w:val="00BB3712"/>
    <w:rsid w:val="00BB6255"/>
    <w:rsid w:val="00BB695A"/>
    <w:rsid w:val="00BB7A08"/>
    <w:rsid w:val="00BB7A5A"/>
    <w:rsid w:val="00BC0F44"/>
    <w:rsid w:val="00BC26DE"/>
    <w:rsid w:val="00BC28FF"/>
    <w:rsid w:val="00BC42E0"/>
    <w:rsid w:val="00BC4D0F"/>
    <w:rsid w:val="00BC57F0"/>
    <w:rsid w:val="00BC5D7E"/>
    <w:rsid w:val="00BD0112"/>
    <w:rsid w:val="00BD1F8F"/>
    <w:rsid w:val="00BD39A8"/>
    <w:rsid w:val="00BD656D"/>
    <w:rsid w:val="00BD67A2"/>
    <w:rsid w:val="00BD6995"/>
    <w:rsid w:val="00BD6BE6"/>
    <w:rsid w:val="00BD7FC2"/>
    <w:rsid w:val="00BE09AE"/>
    <w:rsid w:val="00BE148B"/>
    <w:rsid w:val="00BE1FEC"/>
    <w:rsid w:val="00BE2306"/>
    <w:rsid w:val="00BE2B70"/>
    <w:rsid w:val="00BE2C43"/>
    <w:rsid w:val="00BE3FD5"/>
    <w:rsid w:val="00BE4D65"/>
    <w:rsid w:val="00BE5150"/>
    <w:rsid w:val="00BE5ADD"/>
    <w:rsid w:val="00BE6272"/>
    <w:rsid w:val="00BF0FD8"/>
    <w:rsid w:val="00BF2AFC"/>
    <w:rsid w:val="00BF571A"/>
    <w:rsid w:val="00BF66B1"/>
    <w:rsid w:val="00BF6E2B"/>
    <w:rsid w:val="00BF7078"/>
    <w:rsid w:val="00BF7DAC"/>
    <w:rsid w:val="00BF7F00"/>
    <w:rsid w:val="00C01C18"/>
    <w:rsid w:val="00C01FEA"/>
    <w:rsid w:val="00C024A9"/>
    <w:rsid w:val="00C04020"/>
    <w:rsid w:val="00C05420"/>
    <w:rsid w:val="00C05A3F"/>
    <w:rsid w:val="00C068C9"/>
    <w:rsid w:val="00C06CE4"/>
    <w:rsid w:val="00C0715A"/>
    <w:rsid w:val="00C078CB"/>
    <w:rsid w:val="00C1051E"/>
    <w:rsid w:val="00C10824"/>
    <w:rsid w:val="00C13126"/>
    <w:rsid w:val="00C1449E"/>
    <w:rsid w:val="00C144BE"/>
    <w:rsid w:val="00C16D28"/>
    <w:rsid w:val="00C17740"/>
    <w:rsid w:val="00C20117"/>
    <w:rsid w:val="00C2099C"/>
    <w:rsid w:val="00C2109C"/>
    <w:rsid w:val="00C2374E"/>
    <w:rsid w:val="00C2397C"/>
    <w:rsid w:val="00C24B15"/>
    <w:rsid w:val="00C25721"/>
    <w:rsid w:val="00C258AF"/>
    <w:rsid w:val="00C26AD2"/>
    <w:rsid w:val="00C279D7"/>
    <w:rsid w:val="00C27E63"/>
    <w:rsid w:val="00C30F81"/>
    <w:rsid w:val="00C311BD"/>
    <w:rsid w:val="00C311D2"/>
    <w:rsid w:val="00C31A93"/>
    <w:rsid w:val="00C31B30"/>
    <w:rsid w:val="00C33989"/>
    <w:rsid w:val="00C3530C"/>
    <w:rsid w:val="00C362CA"/>
    <w:rsid w:val="00C37103"/>
    <w:rsid w:val="00C40FFD"/>
    <w:rsid w:val="00C43915"/>
    <w:rsid w:val="00C45782"/>
    <w:rsid w:val="00C45824"/>
    <w:rsid w:val="00C45CB5"/>
    <w:rsid w:val="00C46816"/>
    <w:rsid w:val="00C504A6"/>
    <w:rsid w:val="00C51964"/>
    <w:rsid w:val="00C53693"/>
    <w:rsid w:val="00C54C13"/>
    <w:rsid w:val="00C55996"/>
    <w:rsid w:val="00C569EA"/>
    <w:rsid w:val="00C61E80"/>
    <w:rsid w:val="00C6306C"/>
    <w:rsid w:val="00C63211"/>
    <w:rsid w:val="00C64DF1"/>
    <w:rsid w:val="00C65464"/>
    <w:rsid w:val="00C671DE"/>
    <w:rsid w:val="00C713B6"/>
    <w:rsid w:val="00C71C09"/>
    <w:rsid w:val="00C728AA"/>
    <w:rsid w:val="00C73190"/>
    <w:rsid w:val="00C73E71"/>
    <w:rsid w:val="00C74A44"/>
    <w:rsid w:val="00C74B69"/>
    <w:rsid w:val="00C76192"/>
    <w:rsid w:val="00C77673"/>
    <w:rsid w:val="00C82868"/>
    <w:rsid w:val="00C82942"/>
    <w:rsid w:val="00C82ABB"/>
    <w:rsid w:val="00C84474"/>
    <w:rsid w:val="00C93DD9"/>
    <w:rsid w:val="00C94FEF"/>
    <w:rsid w:val="00C95B8E"/>
    <w:rsid w:val="00C9673D"/>
    <w:rsid w:val="00C97502"/>
    <w:rsid w:val="00C9786D"/>
    <w:rsid w:val="00C97CD5"/>
    <w:rsid w:val="00CA00E2"/>
    <w:rsid w:val="00CA0434"/>
    <w:rsid w:val="00CA0CA1"/>
    <w:rsid w:val="00CA0FDE"/>
    <w:rsid w:val="00CA11B3"/>
    <w:rsid w:val="00CA2023"/>
    <w:rsid w:val="00CA36CE"/>
    <w:rsid w:val="00CA36FE"/>
    <w:rsid w:val="00CA69A7"/>
    <w:rsid w:val="00CA69DA"/>
    <w:rsid w:val="00CB098D"/>
    <w:rsid w:val="00CB3C44"/>
    <w:rsid w:val="00CB3F0B"/>
    <w:rsid w:val="00CB4870"/>
    <w:rsid w:val="00CB539F"/>
    <w:rsid w:val="00CB5B8E"/>
    <w:rsid w:val="00CB77ED"/>
    <w:rsid w:val="00CB7889"/>
    <w:rsid w:val="00CB7D64"/>
    <w:rsid w:val="00CC2AA2"/>
    <w:rsid w:val="00CC3FD9"/>
    <w:rsid w:val="00CC5282"/>
    <w:rsid w:val="00CC6F60"/>
    <w:rsid w:val="00CC7E2C"/>
    <w:rsid w:val="00CD3B0F"/>
    <w:rsid w:val="00CD455E"/>
    <w:rsid w:val="00CE1C93"/>
    <w:rsid w:val="00CE2B5C"/>
    <w:rsid w:val="00CE517A"/>
    <w:rsid w:val="00CE5E42"/>
    <w:rsid w:val="00CE6743"/>
    <w:rsid w:val="00CE68B2"/>
    <w:rsid w:val="00CE692E"/>
    <w:rsid w:val="00CE6A16"/>
    <w:rsid w:val="00CE6F4E"/>
    <w:rsid w:val="00CF1E7E"/>
    <w:rsid w:val="00CF1F70"/>
    <w:rsid w:val="00CF3133"/>
    <w:rsid w:val="00CF389F"/>
    <w:rsid w:val="00CF4C15"/>
    <w:rsid w:val="00CF5008"/>
    <w:rsid w:val="00CF6DAF"/>
    <w:rsid w:val="00CF6E1F"/>
    <w:rsid w:val="00D032C2"/>
    <w:rsid w:val="00D043DB"/>
    <w:rsid w:val="00D04D88"/>
    <w:rsid w:val="00D0539F"/>
    <w:rsid w:val="00D05D84"/>
    <w:rsid w:val="00D05F87"/>
    <w:rsid w:val="00D072BC"/>
    <w:rsid w:val="00D1062B"/>
    <w:rsid w:val="00D11D4F"/>
    <w:rsid w:val="00D1318F"/>
    <w:rsid w:val="00D1391C"/>
    <w:rsid w:val="00D13C7E"/>
    <w:rsid w:val="00D154F6"/>
    <w:rsid w:val="00D166E6"/>
    <w:rsid w:val="00D179B5"/>
    <w:rsid w:val="00D20734"/>
    <w:rsid w:val="00D21248"/>
    <w:rsid w:val="00D24968"/>
    <w:rsid w:val="00D27EB6"/>
    <w:rsid w:val="00D32087"/>
    <w:rsid w:val="00D332B8"/>
    <w:rsid w:val="00D338D0"/>
    <w:rsid w:val="00D42BA2"/>
    <w:rsid w:val="00D43BD5"/>
    <w:rsid w:val="00D44382"/>
    <w:rsid w:val="00D45EA0"/>
    <w:rsid w:val="00D46719"/>
    <w:rsid w:val="00D503A6"/>
    <w:rsid w:val="00D50897"/>
    <w:rsid w:val="00D51682"/>
    <w:rsid w:val="00D52D17"/>
    <w:rsid w:val="00D55396"/>
    <w:rsid w:val="00D55740"/>
    <w:rsid w:val="00D55885"/>
    <w:rsid w:val="00D56FDD"/>
    <w:rsid w:val="00D60537"/>
    <w:rsid w:val="00D6214A"/>
    <w:rsid w:val="00D625C8"/>
    <w:rsid w:val="00D64FE4"/>
    <w:rsid w:val="00D657F2"/>
    <w:rsid w:val="00D658F6"/>
    <w:rsid w:val="00D673D9"/>
    <w:rsid w:val="00D7002D"/>
    <w:rsid w:val="00D70630"/>
    <w:rsid w:val="00D709CD"/>
    <w:rsid w:val="00D71201"/>
    <w:rsid w:val="00D7150B"/>
    <w:rsid w:val="00D7463F"/>
    <w:rsid w:val="00D75271"/>
    <w:rsid w:val="00D76779"/>
    <w:rsid w:val="00D76F6D"/>
    <w:rsid w:val="00D777DD"/>
    <w:rsid w:val="00D778EE"/>
    <w:rsid w:val="00D803E6"/>
    <w:rsid w:val="00D81B10"/>
    <w:rsid w:val="00D83367"/>
    <w:rsid w:val="00D83837"/>
    <w:rsid w:val="00D8402C"/>
    <w:rsid w:val="00D84FB2"/>
    <w:rsid w:val="00D87F2D"/>
    <w:rsid w:val="00D9177B"/>
    <w:rsid w:val="00D931C0"/>
    <w:rsid w:val="00D93926"/>
    <w:rsid w:val="00D9520C"/>
    <w:rsid w:val="00D959F3"/>
    <w:rsid w:val="00D95ABB"/>
    <w:rsid w:val="00D95D9F"/>
    <w:rsid w:val="00D97310"/>
    <w:rsid w:val="00D97D4E"/>
    <w:rsid w:val="00DA053B"/>
    <w:rsid w:val="00DA10B1"/>
    <w:rsid w:val="00DA3933"/>
    <w:rsid w:val="00DA3F0E"/>
    <w:rsid w:val="00DA637F"/>
    <w:rsid w:val="00DA7BC8"/>
    <w:rsid w:val="00DA7EAC"/>
    <w:rsid w:val="00DB1985"/>
    <w:rsid w:val="00DB256B"/>
    <w:rsid w:val="00DB6196"/>
    <w:rsid w:val="00DC0A97"/>
    <w:rsid w:val="00DC0D77"/>
    <w:rsid w:val="00DC19D3"/>
    <w:rsid w:val="00DC64B8"/>
    <w:rsid w:val="00DC79F5"/>
    <w:rsid w:val="00DC7D96"/>
    <w:rsid w:val="00DD4161"/>
    <w:rsid w:val="00DD4B9C"/>
    <w:rsid w:val="00DD4FE5"/>
    <w:rsid w:val="00DD56B9"/>
    <w:rsid w:val="00DD68F2"/>
    <w:rsid w:val="00DD691A"/>
    <w:rsid w:val="00DE2490"/>
    <w:rsid w:val="00DE2B79"/>
    <w:rsid w:val="00DE2E54"/>
    <w:rsid w:val="00DE4862"/>
    <w:rsid w:val="00DE5E6B"/>
    <w:rsid w:val="00DE79A6"/>
    <w:rsid w:val="00DF3079"/>
    <w:rsid w:val="00DF470C"/>
    <w:rsid w:val="00DF62C2"/>
    <w:rsid w:val="00DF67E3"/>
    <w:rsid w:val="00DF6EE9"/>
    <w:rsid w:val="00DF7849"/>
    <w:rsid w:val="00DF7DC3"/>
    <w:rsid w:val="00E0140B"/>
    <w:rsid w:val="00E01835"/>
    <w:rsid w:val="00E01FBB"/>
    <w:rsid w:val="00E042EA"/>
    <w:rsid w:val="00E049A2"/>
    <w:rsid w:val="00E102A6"/>
    <w:rsid w:val="00E12703"/>
    <w:rsid w:val="00E12AE2"/>
    <w:rsid w:val="00E13E3B"/>
    <w:rsid w:val="00E14A42"/>
    <w:rsid w:val="00E171A1"/>
    <w:rsid w:val="00E17C23"/>
    <w:rsid w:val="00E20D4E"/>
    <w:rsid w:val="00E20DE0"/>
    <w:rsid w:val="00E23CCD"/>
    <w:rsid w:val="00E23D10"/>
    <w:rsid w:val="00E23FA2"/>
    <w:rsid w:val="00E248EF"/>
    <w:rsid w:val="00E2491B"/>
    <w:rsid w:val="00E25FEC"/>
    <w:rsid w:val="00E263DE"/>
    <w:rsid w:val="00E3056F"/>
    <w:rsid w:val="00E4012F"/>
    <w:rsid w:val="00E40270"/>
    <w:rsid w:val="00E40C79"/>
    <w:rsid w:val="00E413E7"/>
    <w:rsid w:val="00E417AD"/>
    <w:rsid w:val="00E42834"/>
    <w:rsid w:val="00E4288A"/>
    <w:rsid w:val="00E4525D"/>
    <w:rsid w:val="00E45A1D"/>
    <w:rsid w:val="00E45C32"/>
    <w:rsid w:val="00E46F83"/>
    <w:rsid w:val="00E51BA0"/>
    <w:rsid w:val="00E51D35"/>
    <w:rsid w:val="00E5209D"/>
    <w:rsid w:val="00E52213"/>
    <w:rsid w:val="00E52458"/>
    <w:rsid w:val="00E544F4"/>
    <w:rsid w:val="00E55B91"/>
    <w:rsid w:val="00E5613A"/>
    <w:rsid w:val="00E56399"/>
    <w:rsid w:val="00E61AA1"/>
    <w:rsid w:val="00E61DB6"/>
    <w:rsid w:val="00E62BD0"/>
    <w:rsid w:val="00E63A05"/>
    <w:rsid w:val="00E659D5"/>
    <w:rsid w:val="00E6630D"/>
    <w:rsid w:val="00E702F9"/>
    <w:rsid w:val="00E741FC"/>
    <w:rsid w:val="00E7690C"/>
    <w:rsid w:val="00E77FD0"/>
    <w:rsid w:val="00E80980"/>
    <w:rsid w:val="00E80E8A"/>
    <w:rsid w:val="00E81567"/>
    <w:rsid w:val="00E81BDD"/>
    <w:rsid w:val="00E83D51"/>
    <w:rsid w:val="00E86637"/>
    <w:rsid w:val="00E914B8"/>
    <w:rsid w:val="00E91ECD"/>
    <w:rsid w:val="00E93030"/>
    <w:rsid w:val="00E9379F"/>
    <w:rsid w:val="00E940E0"/>
    <w:rsid w:val="00E94293"/>
    <w:rsid w:val="00E944E8"/>
    <w:rsid w:val="00E96AD9"/>
    <w:rsid w:val="00EA14F3"/>
    <w:rsid w:val="00EA4BE9"/>
    <w:rsid w:val="00EA715D"/>
    <w:rsid w:val="00EB288A"/>
    <w:rsid w:val="00EB291E"/>
    <w:rsid w:val="00EB3284"/>
    <w:rsid w:val="00EB4E5B"/>
    <w:rsid w:val="00EB7B6A"/>
    <w:rsid w:val="00EC05F9"/>
    <w:rsid w:val="00EC1F37"/>
    <w:rsid w:val="00EC1F76"/>
    <w:rsid w:val="00EC23DC"/>
    <w:rsid w:val="00EC4734"/>
    <w:rsid w:val="00EC584B"/>
    <w:rsid w:val="00EC6073"/>
    <w:rsid w:val="00EC6EEF"/>
    <w:rsid w:val="00EC76C1"/>
    <w:rsid w:val="00ED1E05"/>
    <w:rsid w:val="00ED2717"/>
    <w:rsid w:val="00ED6908"/>
    <w:rsid w:val="00ED7E39"/>
    <w:rsid w:val="00EE0627"/>
    <w:rsid w:val="00EE13AA"/>
    <w:rsid w:val="00EE21D0"/>
    <w:rsid w:val="00EE3AE9"/>
    <w:rsid w:val="00EE5ACE"/>
    <w:rsid w:val="00EE7046"/>
    <w:rsid w:val="00EE72E3"/>
    <w:rsid w:val="00EF3921"/>
    <w:rsid w:val="00EF5BD0"/>
    <w:rsid w:val="00EF65BB"/>
    <w:rsid w:val="00EF782C"/>
    <w:rsid w:val="00F0178E"/>
    <w:rsid w:val="00F03D79"/>
    <w:rsid w:val="00F04A2D"/>
    <w:rsid w:val="00F04C43"/>
    <w:rsid w:val="00F05C21"/>
    <w:rsid w:val="00F07E3C"/>
    <w:rsid w:val="00F126BD"/>
    <w:rsid w:val="00F13270"/>
    <w:rsid w:val="00F133E5"/>
    <w:rsid w:val="00F138F7"/>
    <w:rsid w:val="00F13E3F"/>
    <w:rsid w:val="00F1435B"/>
    <w:rsid w:val="00F16BB0"/>
    <w:rsid w:val="00F174F9"/>
    <w:rsid w:val="00F207ED"/>
    <w:rsid w:val="00F20AA2"/>
    <w:rsid w:val="00F314C8"/>
    <w:rsid w:val="00F317D3"/>
    <w:rsid w:val="00F32106"/>
    <w:rsid w:val="00F32821"/>
    <w:rsid w:val="00F3315C"/>
    <w:rsid w:val="00F334B6"/>
    <w:rsid w:val="00F33A25"/>
    <w:rsid w:val="00F34875"/>
    <w:rsid w:val="00F36951"/>
    <w:rsid w:val="00F372EF"/>
    <w:rsid w:val="00F41556"/>
    <w:rsid w:val="00F469CC"/>
    <w:rsid w:val="00F46C79"/>
    <w:rsid w:val="00F52CE1"/>
    <w:rsid w:val="00F52F15"/>
    <w:rsid w:val="00F53F60"/>
    <w:rsid w:val="00F55381"/>
    <w:rsid w:val="00F55CE0"/>
    <w:rsid w:val="00F56019"/>
    <w:rsid w:val="00F57BEB"/>
    <w:rsid w:val="00F57C24"/>
    <w:rsid w:val="00F625D3"/>
    <w:rsid w:val="00F644F7"/>
    <w:rsid w:val="00F66C3B"/>
    <w:rsid w:val="00F72D27"/>
    <w:rsid w:val="00F72DA4"/>
    <w:rsid w:val="00F72E7C"/>
    <w:rsid w:val="00F7396B"/>
    <w:rsid w:val="00F741A5"/>
    <w:rsid w:val="00F743EC"/>
    <w:rsid w:val="00F7683D"/>
    <w:rsid w:val="00F77BE7"/>
    <w:rsid w:val="00F813EC"/>
    <w:rsid w:val="00F82BE1"/>
    <w:rsid w:val="00F86284"/>
    <w:rsid w:val="00F91737"/>
    <w:rsid w:val="00F918A6"/>
    <w:rsid w:val="00F91C88"/>
    <w:rsid w:val="00F92D92"/>
    <w:rsid w:val="00F94105"/>
    <w:rsid w:val="00F957F6"/>
    <w:rsid w:val="00F9616F"/>
    <w:rsid w:val="00F96A97"/>
    <w:rsid w:val="00F97E84"/>
    <w:rsid w:val="00FA12F3"/>
    <w:rsid w:val="00FA2C58"/>
    <w:rsid w:val="00FA4EDE"/>
    <w:rsid w:val="00FA4F80"/>
    <w:rsid w:val="00FA5812"/>
    <w:rsid w:val="00FA5F95"/>
    <w:rsid w:val="00FA6A79"/>
    <w:rsid w:val="00FA7659"/>
    <w:rsid w:val="00FA7E09"/>
    <w:rsid w:val="00FB1D4C"/>
    <w:rsid w:val="00FB234B"/>
    <w:rsid w:val="00FB3B53"/>
    <w:rsid w:val="00FB5DE8"/>
    <w:rsid w:val="00FB677A"/>
    <w:rsid w:val="00FB69CD"/>
    <w:rsid w:val="00FB6F34"/>
    <w:rsid w:val="00FB71BC"/>
    <w:rsid w:val="00FB7468"/>
    <w:rsid w:val="00FB7A8F"/>
    <w:rsid w:val="00FC024B"/>
    <w:rsid w:val="00FC0EDA"/>
    <w:rsid w:val="00FC2C33"/>
    <w:rsid w:val="00FC5496"/>
    <w:rsid w:val="00FC6754"/>
    <w:rsid w:val="00FC6B03"/>
    <w:rsid w:val="00FC7270"/>
    <w:rsid w:val="00FD051B"/>
    <w:rsid w:val="00FD0897"/>
    <w:rsid w:val="00FD1C55"/>
    <w:rsid w:val="00FD2155"/>
    <w:rsid w:val="00FD3401"/>
    <w:rsid w:val="00FD3670"/>
    <w:rsid w:val="00FD51A4"/>
    <w:rsid w:val="00FD72B4"/>
    <w:rsid w:val="00FE06C7"/>
    <w:rsid w:val="00FE0CF7"/>
    <w:rsid w:val="00FE0D36"/>
    <w:rsid w:val="00FE0D71"/>
    <w:rsid w:val="00FE112A"/>
    <w:rsid w:val="00FE31EB"/>
    <w:rsid w:val="00FE3D05"/>
    <w:rsid w:val="00FF152A"/>
    <w:rsid w:val="00FF23F5"/>
    <w:rsid w:val="00FF2D24"/>
    <w:rsid w:val="00FF5943"/>
    <w:rsid w:val="00FF6642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F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252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DA7EA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A7EA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DA7E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DA7EAC"/>
    <w:rPr>
      <w:rFonts w:ascii="Arial" w:hAnsi="Arial" w:cs="Arial"/>
      <w:sz w:val="28"/>
      <w:szCs w:val="28"/>
    </w:rPr>
  </w:style>
  <w:style w:type="table" w:styleId="a3">
    <w:name w:val="Table Grid"/>
    <w:basedOn w:val="a1"/>
    <w:uiPriority w:val="59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A7EAC"/>
    <w:rPr>
      <w:color w:val="5292C1"/>
      <w:u w:val="single"/>
    </w:rPr>
  </w:style>
  <w:style w:type="paragraph" w:styleId="a5">
    <w:name w:val="List Paragraph"/>
    <w:basedOn w:val="a"/>
    <w:uiPriority w:val="34"/>
    <w:qFormat/>
    <w:rsid w:val="00DA7E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DA7EAC"/>
    <w:pPr>
      <w:spacing w:after="120"/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A7EAC"/>
    <w:rPr>
      <w:sz w:val="28"/>
    </w:rPr>
  </w:style>
  <w:style w:type="paragraph" w:customStyle="1" w:styleId="Default">
    <w:name w:val="Default"/>
    <w:rsid w:val="00DA7E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DA7EA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rsid w:val="00DA7E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rsid w:val="00DA7E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A7EAC"/>
  </w:style>
  <w:style w:type="paragraph" w:customStyle="1" w:styleId="ConsPlusNonformat">
    <w:name w:val="ConsPlusNonformat"/>
    <w:rsid w:val="00DA7E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7E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7E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A7EAC"/>
  </w:style>
  <w:style w:type="paragraph" w:customStyle="1" w:styleId="10">
    <w:name w:val="Знак Знак1 Знак"/>
    <w:basedOn w:val="a"/>
    <w:rsid w:val="00DA7EAC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DA7E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7EA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D2F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unhideWhenUsed/>
    <w:rsid w:val="00DF67E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2E71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71CF"/>
    <w:rPr>
      <w:sz w:val="16"/>
      <w:szCs w:val="16"/>
    </w:rPr>
  </w:style>
  <w:style w:type="paragraph" w:customStyle="1" w:styleId="Standard">
    <w:name w:val="Standard"/>
    <w:rsid w:val="00714151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">
    <w:name w:val="No Spacing"/>
    <w:uiPriority w:val="1"/>
    <w:qFormat/>
    <w:rsid w:val="00CC3FD9"/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rsid w:val="00CC3FD9"/>
  </w:style>
  <w:style w:type="paragraph" w:customStyle="1" w:styleId="12">
    <w:name w:val="Без интервала1"/>
    <w:rsid w:val="0069744E"/>
    <w:pPr>
      <w:widowControl w:val="0"/>
      <w:suppressAutoHyphens/>
      <w:spacing w:after="160" w:line="259" w:lineRule="auto"/>
    </w:pPr>
    <w:rPr>
      <w:rFonts w:ascii="Calibri" w:eastAsia="SimSun" w:hAnsi="Calibri" w:cs="font78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DD0C9-9D71-4A2B-89D3-5DE55FE8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17891</CharactersWithSpaces>
  <SharedDoc>false</SharedDoc>
  <HLinks>
    <vt:vector size="96" baseType="variant">
      <vt:variant>
        <vt:i4>1507418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consultantplus://offline/ref=39F80814EEDE3968AE7C64113ED8394785F5757AA7285D040DEA5E1272J8K4M</vt:lpwstr>
      </vt:variant>
      <vt:variant>
        <vt:lpwstr/>
      </vt:variant>
      <vt:variant>
        <vt:i4>68886893</vt:i4>
      </vt:variant>
      <vt:variant>
        <vt:i4>42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Par1026</vt:lpwstr>
      </vt:variant>
      <vt:variant>
        <vt:i4>68886893</vt:i4>
      </vt:variant>
      <vt:variant>
        <vt:i4>39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Par1025</vt:lpwstr>
      </vt:variant>
      <vt:variant>
        <vt:i4>68886893</vt:i4>
      </vt:variant>
      <vt:variant>
        <vt:i4>36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Par1024</vt:lpwstr>
      </vt:variant>
      <vt:variant>
        <vt:i4>68886893</vt:i4>
      </vt:variant>
      <vt:variant>
        <vt:i4>33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Par1023</vt:lpwstr>
      </vt:variant>
      <vt:variant>
        <vt:i4>68886893</vt:i4>
      </vt:variant>
      <vt:variant>
        <vt:i4>30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Par1023</vt:lpwstr>
      </vt:variant>
      <vt:variant>
        <vt:i4>68886893</vt:i4>
      </vt:variant>
      <vt:variant>
        <vt:i4>27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Par1022</vt:lpwstr>
      </vt:variant>
      <vt:variant>
        <vt:i4>68886893</vt:i4>
      </vt:variant>
      <vt:variant>
        <vt:i4>24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Par1021</vt:lpwstr>
      </vt:variant>
      <vt:variant>
        <vt:i4>5177356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consultantplus://offline/ref=6019810EDCD6EF5F9A78760B3234747E82397C524D4C2AF175241FB112ABE0254E7465194FADD8121FA7F4h7B6I</vt:lpwstr>
      </vt:variant>
      <vt:variant>
        <vt:lpwstr/>
      </vt:variant>
      <vt:variant>
        <vt:i4>1114203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consultantplus://offline/ref=609EAB909646A989B6C371F2ED3C953CCE5684DE121FA8B44327B3234021M5N</vt:lpwstr>
      </vt:variant>
      <vt:variant>
        <vt:lpwstr/>
      </vt:variant>
      <vt:variant>
        <vt:i4>1114126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consultantplus://offline/ref=609EAB909646A989B6C371F2ED3C953CCE5684DE1312A8B44327B3234021M5N</vt:lpwstr>
      </vt:variant>
      <vt:variant>
        <vt:lpwstr/>
      </vt:variant>
      <vt:variant>
        <vt:i4>1114203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consultantplus://offline/ref=609EAB909646A989B6C371F2ED3C953CCE5684DE121FA8B44327B3234021M5N</vt:lpwstr>
      </vt:variant>
      <vt:variant>
        <vt:lpwstr/>
      </vt:variant>
      <vt:variant>
        <vt:i4>6815862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http://docs.cntd.ru/document/902100049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http://docs.cntd.ru/document/902100049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Пользователь</cp:lastModifiedBy>
  <cp:revision>190</cp:revision>
  <cp:lastPrinted>2024-10-31T10:41:00Z</cp:lastPrinted>
  <dcterms:created xsi:type="dcterms:W3CDTF">2023-04-19T12:07:00Z</dcterms:created>
  <dcterms:modified xsi:type="dcterms:W3CDTF">2024-11-07T05:12:00Z</dcterms:modified>
</cp:coreProperties>
</file>